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1158" w14:textId="0B3936FD" w:rsidR="00A80421" w:rsidRPr="00D62803" w:rsidRDefault="00A80421" w:rsidP="00FF379D">
      <w:pPr>
        <w:widowControl w:val="0"/>
        <w:rPr>
          <w:rFonts w:asciiTheme="minorHAnsi" w:hAnsiTheme="minorHAnsi" w:cstheme="minorHAnsi"/>
          <w:b/>
          <w:sz w:val="20"/>
          <w:szCs w:val="20"/>
        </w:rPr>
      </w:pPr>
      <w:r w:rsidRPr="00D62803">
        <w:rPr>
          <w:rFonts w:asciiTheme="minorHAnsi" w:hAnsiTheme="minorHAnsi" w:cstheme="minorHAnsi"/>
          <w:sz w:val="20"/>
          <w:szCs w:val="20"/>
        </w:rPr>
        <w:fldChar w:fldCharType="begin"/>
      </w:r>
      <w:r w:rsidRPr="00D62803">
        <w:rPr>
          <w:rFonts w:asciiTheme="minorHAnsi" w:hAnsiTheme="minorHAnsi" w:cstheme="minorHAnsi"/>
          <w:sz w:val="20"/>
          <w:szCs w:val="20"/>
        </w:rPr>
        <w:instrText xml:space="preserve"> SEQ CHAPTER \h \r 1</w:instrText>
      </w:r>
      <w:r w:rsidRPr="00D62803">
        <w:rPr>
          <w:rFonts w:asciiTheme="minorHAnsi" w:hAnsiTheme="minorHAnsi" w:cstheme="minorHAnsi"/>
          <w:sz w:val="20"/>
          <w:szCs w:val="20"/>
        </w:rPr>
        <w:fldChar w:fldCharType="end"/>
      </w:r>
      <w:r w:rsidRPr="00D62803">
        <w:rPr>
          <w:rFonts w:asciiTheme="minorHAnsi" w:hAnsiTheme="minorHAnsi" w:cstheme="minorHAnsi"/>
          <w:b/>
          <w:sz w:val="20"/>
          <w:szCs w:val="20"/>
        </w:rPr>
        <w:t>ENGLISH LANGUAGE INSTITUTE</w:t>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proofErr w:type="spellStart"/>
      <w:r w:rsidR="00FF379D" w:rsidRPr="00D62803">
        <w:rPr>
          <w:rFonts w:asciiTheme="minorHAnsi" w:hAnsiTheme="minorHAnsi" w:cstheme="minorHAnsi"/>
          <w:b/>
          <w:sz w:val="20"/>
          <w:szCs w:val="20"/>
          <w:lang w:val="es-ES"/>
        </w:rPr>
        <w:t>Phone</w:t>
      </w:r>
      <w:proofErr w:type="spellEnd"/>
      <w:r w:rsidR="00FF379D" w:rsidRPr="00D62803">
        <w:rPr>
          <w:rFonts w:asciiTheme="minorHAnsi" w:hAnsiTheme="minorHAnsi" w:cstheme="minorHAnsi"/>
          <w:b/>
          <w:sz w:val="20"/>
          <w:szCs w:val="20"/>
          <w:lang w:val="es-ES"/>
        </w:rPr>
        <w:t>:</w:t>
      </w:r>
      <w:r w:rsidR="00FF379D" w:rsidRPr="00D62803">
        <w:rPr>
          <w:rFonts w:asciiTheme="minorHAnsi" w:hAnsiTheme="minorHAnsi" w:cstheme="minorHAnsi"/>
          <w:sz w:val="20"/>
          <w:szCs w:val="20"/>
          <w:lang w:val="es-ES"/>
        </w:rPr>
        <w:t xml:space="preserve"> 205-348-7413    </w:t>
      </w:r>
    </w:p>
    <w:p w14:paraId="68A555C0" w14:textId="571F8E00" w:rsidR="00A80421" w:rsidRPr="00D62803" w:rsidRDefault="00A80421" w:rsidP="00FF379D">
      <w:pPr>
        <w:widowControl w:val="0"/>
        <w:rPr>
          <w:rFonts w:asciiTheme="minorHAnsi" w:hAnsiTheme="minorHAnsi" w:cstheme="minorHAnsi"/>
          <w:b/>
          <w:sz w:val="20"/>
          <w:szCs w:val="20"/>
        </w:rPr>
      </w:pPr>
      <w:r w:rsidRPr="00D62803">
        <w:rPr>
          <w:rFonts w:asciiTheme="minorHAnsi" w:hAnsiTheme="minorHAnsi" w:cstheme="minorHAnsi"/>
          <w:b/>
          <w:sz w:val="20"/>
          <w:szCs w:val="20"/>
        </w:rPr>
        <w:t>THE UNIVERSITY OF ALABAMA</w:t>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sidRPr="00D62803">
        <w:rPr>
          <w:rFonts w:asciiTheme="minorHAnsi" w:hAnsiTheme="minorHAnsi" w:cstheme="minorHAnsi"/>
          <w:b/>
          <w:sz w:val="20"/>
          <w:szCs w:val="20"/>
        </w:rPr>
        <w:t>Email:</w:t>
      </w:r>
      <w:r w:rsidR="00FF379D" w:rsidRPr="00D62803">
        <w:rPr>
          <w:rFonts w:asciiTheme="minorHAnsi" w:hAnsiTheme="minorHAnsi" w:cstheme="minorHAnsi"/>
          <w:sz w:val="20"/>
          <w:szCs w:val="20"/>
        </w:rPr>
        <w:t xml:space="preserve"> info@eli.ua.edu</w:t>
      </w:r>
    </w:p>
    <w:p w14:paraId="29D79F76" w14:textId="32708C55" w:rsidR="00A80421" w:rsidRPr="00D62803" w:rsidRDefault="00A80421" w:rsidP="00FF379D">
      <w:pPr>
        <w:widowControl w:val="0"/>
        <w:rPr>
          <w:rFonts w:asciiTheme="minorHAnsi" w:hAnsiTheme="minorHAnsi" w:cstheme="minorHAnsi"/>
          <w:b/>
          <w:sz w:val="20"/>
          <w:szCs w:val="20"/>
        </w:rPr>
      </w:pPr>
      <w:r w:rsidRPr="00D62803">
        <w:rPr>
          <w:rFonts w:asciiTheme="minorHAnsi" w:hAnsiTheme="minorHAnsi" w:cstheme="minorHAnsi"/>
          <w:b/>
          <w:sz w:val="20"/>
          <w:szCs w:val="20"/>
        </w:rPr>
        <w:t>Box 870250 (101 BB Comer Hall)</w:t>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Pr>
          <w:rFonts w:asciiTheme="minorHAnsi" w:hAnsiTheme="minorHAnsi" w:cstheme="minorHAnsi"/>
          <w:b/>
          <w:sz w:val="20"/>
          <w:szCs w:val="20"/>
        </w:rPr>
        <w:tab/>
      </w:r>
      <w:r w:rsidR="00FF379D" w:rsidRPr="00D62803">
        <w:rPr>
          <w:rFonts w:asciiTheme="minorHAnsi" w:hAnsiTheme="minorHAnsi" w:cstheme="minorHAnsi"/>
          <w:b/>
          <w:sz w:val="20"/>
          <w:szCs w:val="20"/>
        </w:rPr>
        <w:t>Web Site:</w:t>
      </w:r>
      <w:r w:rsidR="00FF379D" w:rsidRPr="00D62803">
        <w:rPr>
          <w:rFonts w:asciiTheme="minorHAnsi" w:hAnsiTheme="minorHAnsi" w:cstheme="minorHAnsi"/>
          <w:sz w:val="20"/>
          <w:szCs w:val="20"/>
        </w:rPr>
        <w:t xml:space="preserve"> eli.ua.edu</w:t>
      </w:r>
    </w:p>
    <w:p w14:paraId="35F0935B" w14:textId="223CD6BA" w:rsidR="00B23630" w:rsidRDefault="00A80421" w:rsidP="00FF379D">
      <w:pPr>
        <w:widowControl w:val="0"/>
        <w:rPr>
          <w:rFonts w:asciiTheme="minorHAnsi" w:hAnsiTheme="minorHAnsi" w:cstheme="minorHAnsi"/>
          <w:b/>
          <w:sz w:val="20"/>
          <w:szCs w:val="20"/>
          <w:lang w:val="es-ES"/>
        </w:rPr>
      </w:pPr>
      <w:r w:rsidRPr="00D62803">
        <w:rPr>
          <w:rFonts w:asciiTheme="minorHAnsi" w:hAnsiTheme="minorHAnsi" w:cstheme="minorHAnsi"/>
          <w:b/>
          <w:sz w:val="20"/>
          <w:szCs w:val="20"/>
          <w:lang w:val="es-ES"/>
        </w:rPr>
        <w:t>Tuscaloosa, AL 35487-0250, USA</w:t>
      </w:r>
    </w:p>
    <w:p w14:paraId="0FA2B2A1" w14:textId="77777777" w:rsidR="00B23630" w:rsidRDefault="00B23630" w:rsidP="00B23630">
      <w:pPr>
        <w:pStyle w:val="Heading1"/>
        <w:tabs>
          <w:tab w:val="left" w:pos="508"/>
        </w:tabs>
        <w:spacing w:before="1"/>
        <w:ind w:left="0"/>
        <w:rPr>
          <w:rFonts w:asciiTheme="minorHAnsi" w:hAnsiTheme="minorHAnsi" w:cstheme="minorHAnsi"/>
        </w:rPr>
      </w:pPr>
    </w:p>
    <w:p w14:paraId="1AF41FCF" w14:textId="01680C0B" w:rsidR="00B23630" w:rsidRPr="00586953" w:rsidRDefault="00B23630" w:rsidP="00B23630">
      <w:pPr>
        <w:pStyle w:val="Heading1"/>
        <w:tabs>
          <w:tab w:val="left" w:pos="508"/>
        </w:tabs>
        <w:spacing w:before="1"/>
        <w:ind w:left="0"/>
        <w:rPr>
          <w:rFonts w:asciiTheme="minorHAnsi" w:hAnsiTheme="minorHAnsi" w:cstheme="minorHAnsi"/>
        </w:rPr>
      </w:pPr>
      <w:r w:rsidRPr="00586953">
        <w:rPr>
          <w:rFonts w:asciiTheme="minorHAnsi" w:hAnsiTheme="minorHAnsi" w:cstheme="minorHAnsi"/>
        </w:rPr>
        <w:t>REQUIREMENTS</w:t>
      </w:r>
    </w:p>
    <w:p w14:paraId="22750C89" w14:textId="77777777" w:rsidR="00B23630" w:rsidRPr="00586953" w:rsidRDefault="00B23630" w:rsidP="00B23630">
      <w:pPr>
        <w:pStyle w:val="BodyText"/>
        <w:tabs>
          <w:tab w:val="left" w:pos="1601"/>
          <w:tab w:val="left" w:pos="2926"/>
          <w:tab w:val="left" w:pos="4321"/>
          <w:tab w:val="left" w:pos="5715"/>
          <w:tab w:val="left" w:pos="7061"/>
          <w:tab w:val="left" w:pos="9254"/>
        </w:tabs>
        <w:spacing w:line="261" w:lineRule="exact"/>
        <w:rPr>
          <w:rFonts w:asciiTheme="minorHAnsi" w:hAnsiTheme="minorHAnsi" w:cstheme="minorHAnsi"/>
        </w:rPr>
      </w:pPr>
      <w:r w:rsidRPr="00586953">
        <w:rPr>
          <w:rFonts w:asciiTheme="minorHAnsi" w:hAnsiTheme="minorHAnsi" w:cstheme="minorHAnsi"/>
        </w:rPr>
        <w:t>Students must:</w:t>
      </w:r>
    </w:p>
    <w:p w14:paraId="2C9C6D45" w14:textId="77777777" w:rsidR="00A306FB" w:rsidRPr="00B23630" w:rsidRDefault="00A306FB" w:rsidP="00A306FB">
      <w:pPr>
        <w:pStyle w:val="ListParagraph"/>
        <w:numPr>
          <w:ilvl w:val="0"/>
          <w:numId w:val="8"/>
        </w:numPr>
        <w:spacing w:before="0"/>
        <w:rPr>
          <w:rFonts w:asciiTheme="minorHAnsi" w:hAnsiTheme="minorHAnsi" w:cstheme="minorHAnsi"/>
          <w:sz w:val="20"/>
          <w:szCs w:val="20"/>
        </w:rPr>
      </w:pPr>
      <w:r w:rsidRPr="00B23630">
        <w:rPr>
          <w:rFonts w:asciiTheme="minorHAnsi" w:hAnsiTheme="minorHAnsi" w:cstheme="minorHAnsi"/>
          <w:sz w:val="20"/>
          <w:szCs w:val="20"/>
        </w:rPr>
        <w:t xml:space="preserve">be non-native speakers of English. </w:t>
      </w:r>
    </w:p>
    <w:p w14:paraId="7F6EB06B" w14:textId="77777777" w:rsidR="00B23630" w:rsidRPr="00B23630" w:rsidRDefault="00B23630" w:rsidP="00B23630">
      <w:pPr>
        <w:pStyle w:val="ListParagraph"/>
        <w:numPr>
          <w:ilvl w:val="0"/>
          <w:numId w:val="8"/>
        </w:numPr>
        <w:spacing w:before="0"/>
        <w:rPr>
          <w:rFonts w:asciiTheme="minorHAnsi" w:hAnsiTheme="minorHAnsi" w:cstheme="minorHAnsi"/>
          <w:sz w:val="20"/>
          <w:szCs w:val="20"/>
        </w:rPr>
      </w:pPr>
      <w:r w:rsidRPr="00B23630">
        <w:rPr>
          <w:rFonts w:asciiTheme="minorHAnsi" w:hAnsiTheme="minorHAnsi" w:cstheme="minorHAnsi"/>
          <w:sz w:val="20"/>
          <w:szCs w:val="20"/>
        </w:rPr>
        <w:t xml:space="preserve">be 17 years of age on the first day of the session. </w:t>
      </w:r>
    </w:p>
    <w:p w14:paraId="58BECBC0" w14:textId="77777777" w:rsidR="00B23630" w:rsidRPr="00B23630" w:rsidRDefault="00B23630" w:rsidP="00B23630">
      <w:pPr>
        <w:pStyle w:val="ListParagraph"/>
        <w:numPr>
          <w:ilvl w:val="0"/>
          <w:numId w:val="8"/>
        </w:numPr>
        <w:spacing w:before="0"/>
        <w:rPr>
          <w:rFonts w:asciiTheme="minorHAnsi" w:hAnsiTheme="minorHAnsi" w:cstheme="minorHAnsi"/>
          <w:sz w:val="20"/>
          <w:szCs w:val="20"/>
        </w:rPr>
      </w:pPr>
      <w:r w:rsidRPr="00B23630">
        <w:rPr>
          <w:rFonts w:asciiTheme="minorHAnsi" w:hAnsiTheme="minorHAnsi" w:cstheme="minorHAnsi"/>
          <w:sz w:val="20"/>
          <w:szCs w:val="20"/>
        </w:rPr>
        <w:t>have elementary English skills. (</w:t>
      </w:r>
      <w:r w:rsidRPr="00BD0478">
        <w:rPr>
          <w:rFonts w:asciiTheme="minorHAnsi" w:hAnsiTheme="minorHAnsi" w:cstheme="minorHAnsi"/>
          <w:b/>
          <w:bCs/>
          <w:sz w:val="20"/>
          <w:szCs w:val="20"/>
        </w:rPr>
        <w:t>There is no Level 1.  There are no courses for beginners</w:t>
      </w:r>
      <w:r w:rsidRPr="00B23630">
        <w:rPr>
          <w:rFonts w:asciiTheme="minorHAnsi" w:hAnsiTheme="minorHAnsi" w:cstheme="minorHAnsi"/>
          <w:sz w:val="20"/>
          <w:szCs w:val="20"/>
        </w:rPr>
        <w:t xml:space="preserve">). </w:t>
      </w:r>
    </w:p>
    <w:p w14:paraId="2A9B6BB4" w14:textId="77777777" w:rsidR="00B23630" w:rsidRPr="00586953" w:rsidRDefault="00B23630" w:rsidP="00B23630">
      <w:pPr>
        <w:spacing w:line="271" w:lineRule="auto"/>
        <w:ind w:left="540" w:right="246"/>
        <w:rPr>
          <w:rFonts w:asciiTheme="minorHAnsi" w:hAnsiTheme="minorHAnsi" w:cstheme="minorHAnsi"/>
          <w:sz w:val="20"/>
          <w:szCs w:val="20"/>
        </w:rPr>
      </w:pPr>
    </w:p>
    <w:p w14:paraId="631ECA16" w14:textId="149FF632" w:rsidR="00A80421" w:rsidRPr="00B23630" w:rsidRDefault="00B23630" w:rsidP="00B23630">
      <w:pPr>
        <w:spacing w:line="271" w:lineRule="auto"/>
        <w:ind w:right="246"/>
        <w:rPr>
          <w:rFonts w:asciiTheme="minorHAnsi" w:hAnsiTheme="minorHAnsi" w:cstheme="minorHAnsi"/>
          <w:sz w:val="20"/>
          <w:szCs w:val="20"/>
        </w:rPr>
      </w:pPr>
      <w:r w:rsidRPr="00586953">
        <w:rPr>
          <w:rFonts w:asciiTheme="minorHAnsi" w:hAnsiTheme="minorHAnsi" w:cstheme="minorHAnsi"/>
          <w:sz w:val="20"/>
          <w:szCs w:val="20"/>
        </w:rPr>
        <w:t xml:space="preserve">I understand that if I apply and I do not meet these requirements, my application for that session will be denied. I understand that my application fee will not be refunded but </w:t>
      </w:r>
      <w:r w:rsidR="002878AE">
        <w:rPr>
          <w:rFonts w:asciiTheme="minorHAnsi" w:hAnsiTheme="minorHAnsi" w:cstheme="minorHAnsi"/>
          <w:sz w:val="20"/>
          <w:szCs w:val="20"/>
        </w:rPr>
        <w:t xml:space="preserve">that it </w:t>
      </w:r>
      <w:r w:rsidRPr="00586953">
        <w:rPr>
          <w:rFonts w:asciiTheme="minorHAnsi" w:hAnsiTheme="minorHAnsi" w:cstheme="minorHAnsi"/>
          <w:sz w:val="20"/>
          <w:szCs w:val="20"/>
        </w:rPr>
        <w:t>is valid for one</w:t>
      </w:r>
      <w:r w:rsidRPr="00586953">
        <w:rPr>
          <w:rFonts w:asciiTheme="minorHAnsi" w:hAnsiTheme="minorHAnsi" w:cstheme="minorHAnsi"/>
          <w:spacing w:val="-5"/>
          <w:sz w:val="20"/>
          <w:szCs w:val="20"/>
        </w:rPr>
        <w:t xml:space="preserve"> </w:t>
      </w:r>
      <w:r w:rsidRPr="00586953">
        <w:rPr>
          <w:rFonts w:asciiTheme="minorHAnsi" w:hAnsiTheme="minorHAnsi" w:cstheme="minorHAnsi"/>
          <w:sz w:val="20"/>
          <w:szCs w:val="20"/>
        </w:rPr>
        <w:t>yea</w:t>
      </w:r>
      <w:r w:rsidR="00AF0E7E">
        <w:rPr>
          <w:rFonts w:asciiTheme="minorHAnsi" w:hAnsiTheme="minorHAnsi" w:cstheme="minorHAnsi"/>
          <w:sz w:val="20"/>
          <w:szCs w:val="20"/>
        </w:rPr>
        <w:t>r.</w:t>
      </w:r>
      <w:r w:rsidR="002878AE">
        <w:rPr>
          <w:rFonts w:asciiTheme="minorHAnsi" w:hAnsiTheme="minorHAnsi" w:cstheme="minorHAnsi"/>
          <w:sz w:val="20"/>
          <w:szCs w:val="20"/>
        </w:rPr>
        <w:t xml:space="preserve"> I may </w:t>
      </w:r>
      <w:r w:rsidR="00A306FB">
        <w:rPr>
          <w:rFonts w:asciiTheme="minorHAnsi" w:hAnsiTheme="minorHAnsi" w:cstheme="minorHAnsi"/>
          <w:sz w:val="20"/>
          <w:szCs w:val="20"/>
        </w:rPr>
        <w:t>enroll</w:t>
      </w:r>
      <w:r w:rsidR="002878AE">
        <w:rPr>
          <w:rFonts w:asciiTheme="minorHAnsi" w:hAnsiTheme="minorHAnsi" w:cstheme="minorHAnsi"/>
          <w:sz w:val="20"/>
          <w:szCs w:val="20"/>
        </w:rPr>
        <w:t xml:space="preserve"> </w:t>
      </w:r>
      <w:proofErr w:type="gramStart"/>
      <w:r w:rsidR="002878AE">
        <w:rPr>
          <w:rFonts w:asciiTheme="minorHAnsi" w:hAnsiTheme="minorHAnsi" w:cstheme="minorHAnsi"/>
          <w:sz w:val="20"/>
          <w:szCs w:val="20"/>
        </w:rPr>
        <w:t>at a later date</w:t>
      </w:r>
      <w:proofErr w:type="gramEnd"/>
      <w:r w:rsidR="002878AE">
        <w:rPr>
          <w:rFonts w:asciiTheme="minorHAnsi" w:hAnsiTheme="minorHAnsi" w:cstheme="minorHAnsi"/>
          <w:sz w:val="20"/>
          <w:szCs w:val="20"/>
        </w:rPr>
        <w:t>.</w:t>
      </w:r>
    </w:p>
    <w:p w14:paraId="2F3BA701" w14:textId="77777777" w:rsidR="00A80421" w:rsidRPr="008D2E20" w:rsidRDefault="00A80421">
      <w:pPr>
        <w:widowControl w:val="0"/>
        <w:rPr>
          <w:rFonts w:asciiTheme="minorHAnsi" w:hAnsiTheme="minorHAnsi" w:cstheme="minorHAnsi"/>
          <w:sz w:val="8"/>
          <w:szCs w:val="8"/>
        </w:rPr>
      </w:pPr>
    </w:p>
    <w:p w14:paraId="1E829241" w14:textId="75D7AA61" w:rsidR="00A80421" w:rsidRPr="00D62803" w:rsidRDefault="00A80421">
      <w:pPr>
        <w:widowControl w:val="0"/>
        <w:spacing w:after="120"/>
        <w:rPr>
          <w:rFonts w:asciiTheme="minorHAnsi" w:hAnsiTheme="minorHAnsi" w:cstheme="minorHAnsi"/>
          <w:sz w:val="20"/>
          <w:szCs w:val="20"/>
        </w:rPr>
      </w:pPr>
      <w:r w:rsidRPr="00D62803">
        <w:rPr>
          <w:rFonts w:asciiTheme="minorHAnsi" w:hAnsiTheme="minorHAnsi" w:cstheme="minorHAnsi"/>
          <w:b/>
          <w:sz w:val="20"/>
          <w:szCs w:val="20"/>
        </w:rPr>
        <w:t>INSTRUCTIONS FOR APPLYING TO THE INTENSIVE ENGLISH PROGRAM:</w:t>
      </w:r>
    </w:p>
    <w:p w14:paraId="123186A2" w14:textId="7E08821B" w:rsidR="00A80421" w:rsidRPr="00D62803" w:rsidRDefault="00A80421">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rPr>
          <w:rFonts w:asciiTheme="minorHAnsi" w:hAnsiTheme="minorHAnsi" w:cstheme="minorHAnsi"/>
          <w:sz w:val="20"/>
          <w:szCs w:val="20"/>
        </w:rPr>
      </w:pPr>
      <w:r w:rsidRPr="00D62803">
        <w:rPr>
          <w:rFonts w:asciiTheme="minorHAnsi" w:hAnsiTheme="minorHAnsi" w:cstheme="minorHAnsi"/>
          <w:sz w:val="20"/>
          <w:szCs w:val="20"/>
        </w:rPr>
        <w:t>1.</w:t>
      </w:r>
      <w:r w:rsidRPr="00D62803">
        <w:rPr>
          <w:rFonts w:asciiTheme="minorHAnsi" w:hAnsiTheme="minorHAnsi" w:cstheme="minorHAnsi"/>
          <w:sz w:val="20"/>
          <w:szCs w:val="20"/>
        </w:rPr>
        <w:tab/>
      </w:r>
      <w:r w:rsidR="00AF0E7E">
        <w:rPr>
          <w:rFonts w:asciiTheme="minorHAnsi" w:hAnsiTheme="minorHAnsi" w:cstheme="minorHAnsi"/>
          <w:sz w:val="20"/>
          <w:szCs w:val="20"/>
        </w:rPr>
        <w:t>Email</w:t>
      </w:r>
      <w:r w:rsidRPr="00D62803">
        <w:rPr>
          <w:rFonts w:asciiTheme="minorHAnsi" w:hAnsiTheme="minorHAnsi" w:cstheme="minorHAnsi"/>
          <w:sz w:val="20"/>
          <w:szCs w:val="20"/>
        </w:rPr>
        <w:t xml:space="preserve"> the</w:t>
      </w:r>
      <w:r w:rsidR="00AF0E7E">
        <w:rPr>
          <w:rFonts w:asciiTheme="minorHAnsi" w:hAnsiTheme="minorHAnsi" w:cstheme="minorHAnsi"/>
          <w:sz w:val="20"/>
          <w:szCs w:val="20"/>
        </w:rPr>
        <w:t xml:space="preserve"> completed </w:t>
      </w:r>
      <w:r w:rsidRPr="00D62803">
        <w:rPr>
          <w:rFonts w:asciiTheme="minorHAnsi" w:hAnsiTheme="minorHAnsi" w:cstheme="minorHAnsi"/>
          <w:sz w:val="20"/>
          <w:szCs w:val="20"/>
        </w:rPr>
        <w:t xml:space="preserve"> paper application form </w:t>
      </w:r>
      <w:r w:rsidRPr="00D62803">
        <w:rPr>
          <w:rFonts w:asciiTheme="minorHAnsi" w:hAnsiTheme="minorHAnsi" w:cstheme="minorHAnsi"/>
          <w:sz w:val="20"/>
          <w:szCs w:val="20"/>
          <w:u w:val="single"/>
        </w:rPr>
        <w:t>or</w:t>
      </w:r>
      <w:r w:rsidRPr="00D62803">
        <w:rPr>
          <w:rFonts w:asciiTheme="minorHAnsi" w:hAnsiTheme="minorHAnsi" w:cstheme="minorHAnsi"/>
          <w:sz w:val="20"/>
          <w:szCs w:val="20"/>
        </w:rPr>
        <w:t xml:space="preserve"> </w:t>
      </w:r>
      <w:r w:rsidR="00AF0E7E">
        <w:rPr>
          <w:rFonts w:asciiTheme="minorHAnsi" w:hAnsiTheme="minorHAnsi" w:cstheme="minorHAnsi"/>
          <w:sz w:val="20"/>
          <w:szCs w:val="20"/>
        </w:rPr>
        <w:t xml:space="preserve">do </w:t>
      </w:r>
      <w:r w:rsidRPr="00D62803">
        <w:rPr>
          <w:rFonts w:asciiTheme="minorHAnsi" w:hAnsiTheme="minorHAnsi" w:cstheme="minorHAnsi"/>
          <w:sz w:val="20"/>
          <w:szCs w:val="20"/>
        </w:rPr>
        <w:t xml:space="preserve">the </w:t>
      </w:r>
      <w:r w:rsidR="00B23630">
        <w:rPr>
          <w:rFonts w:asciiTheme="minorHAnsi" w:hAnsiTheme="minorHAnsi" w:cstheme="minorHAnsi"/>
          <w:sz w:val="20"/>
          <w:szCs w:val="20"/>
        </w:rPr>
        <w:t xml:space="preserve">online </w:t>
      </w:r>
      <w:r w:rsidRPr="00D62803">
        <w:rPr>
          <w:rFonts w:asciiTheme="minorHAnsi" w:hAnsiTheme="minorHAnsi" w:cstheme="minorHAnsi"/>
          <w:sz w:val="20"/>
          <w:szCs w:val="20"/>
        </w:rPr>
        <w:t>application form on the ELI Web site</w:t>
      </w:r>
      <w:r w:rsidR="00FF379D">
        <w:rPr>
          <w:rFonts w:asciiTheme="minorHAnsi" w:hAnsiTheme="minorHAnsi" w:cstheme="minorHAnsi"/>
          <w:sz w:val="20"/>
          <w:szCs w:val="20"/>
        </w:rPr>
        <w:t xml:space="preserve">: </w:t>
      </w:r>
      <w:r w:rsidRPr="00D62803">
        <w:rPr>
          <w:rFonts w:asciiTheme="minorHAnsi" w:hAnsiTheme="minorHAnsi" w:cstheme="minorHAnsi"/>
          <w:sz w:val="20"/>
          <w:szCs w:val="20"/>
        </w:rPr>
        <w:t>eli.ua.edu.</w:t>
      </w:r>
    </w:p>
    <w:p w14:paraId="578E4154" w14:textId="24F7DFF0" w:rsidR="00AF0E7E" w:rsidRPr="00D62803" w:rsidRDefault="00A80421" w:rsidP="00AF0E7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rPr>
          <w:rFonts w:asciiTheme="minorHAnsi" w:hAnsiTheme="minorHAnsi" w:cstheme="minorHAnsi"/>
          <w:sz w:val="20"/>
          <w:szCs w:val="20"/>
        </w:rPr>
      </w:pPr>
      <w:r w:rsidRPr="00D62803">
        <w:rPr>
          <w:rFonts w:asciiTheme="minorHAnsi" w:hAnsiTheme="minorHAnsi" w:cstheme="minorHAnsi"/>
          <w:sz w:val="20"/>
          <w:szCs w:val="20"/>
        </w:rPr>
        <w:t>2.</w:t>
      </w:r>
      <w:r w:rsidRPr="00D62803">
        <w:rPr>
          <w:rFonts w:asciiTheme="minorHAnsi" w:hAnsiTheme="minorHAnsi" w:cstheme="minorHAnsi"/>
          <w:sz w:val="20"/>
          <w:szCs w:val="20"/>
        </w:rPr>
        <w:tab/>
      </w:r>
      <w:r w:rsidR="00AF0E7E" w:rsidRPr="00D62803">
        <w:rPr>
          <w:rFonts w:asciiTheme="minorHAnsi" w:hAnsiTheme="minorHAnsi" w:cstheme="minorHAnsi"/>
          <w:sz w:val="20"/>
          <w:szCs w:val="20"/>
        </w:rPr>
        <w:t xml:space="preserve">We must have a copy of your </w:t>
      </w:r>
      <w:r w:rsidR="00AF0E7E">
        <w:rPr>
          <w:rFonts w:asciiTheme="minorHAnsi" w:hAnsiTheme="minorHAnsi" w:cstheme="minorHAnsi"/>
          <w:sz w:val="20"/>
          <w:szCs w:val="20"/>
        </w:rPr>
        <w:t xml:space="preserve">passport, </w:t>
      </w:r>
      <w:r w:rsidR="00AF0E7E" w:rsidRPr="00D62803">
        <w:rPr>
          <w:rFonts w:asciiTheme="minorHAnsi" w:hAnsiTheme="minorHAnsi" w:cstheme="minorHAnsi"/>
          <w:sz w:val="20"/>
          <w:szCs w:val="20"/>
        </w:rPr>
        <w:t xml:space="preserve">financial support </w:t>
      </w:r>
      <w:r w:rsidR="00AF0E7E">
        <w:rPr>
          <w:rFonts w:asciiTheme="minorHAnsi" w:hAnsiTheme="minorHAnsi" w:cstheme="minorHAnsi"/>
          <w:sz w:val="20"/>
          <w:szCs w:val="20"/>
        </w:rPr>
        <w:t>document and Certificate of Finance</w:t>
      </w:r>
      <w:r w:rsidR="00E4159E">
        <w:rPr>
          <w:rFonts w:asciiTheme="minorHAnsi" w:hAnsiTheme="minorHAnsi" w:cstheme="minorHAnsi"/>
          <w:sz w:val="20"/>
          <w:szCs w:val="20"/>
        </w:rPr>
        <w:t>s</w:t>
      </w:r>
      <w:r w:rsidR="00AF0E7E">
        <w:rPr>
          <w:rFonts w:asciiTheme="minorHAnsi" w:hAnsiTheme="minorHAnsi" w:cstheme="minorHAnsi"/>
          <w:sz w:val="20"/>
          <w:szCs w:val="20"/>
        </w:rPr>
        <w:t xml:space="preserve"> </w:t>
      </w:r>
      <w:r w:rsidR="00AF0E7E" w:rsidRPr="00D62803">
        <w:rPr>
          <w:rFonts w:asciiTheme="minorHAnsi" w:hAnsiTheme="minorHAnsi" w:cstheme="minorHAnsi"/>
          <w:sz w:val="20"/>
          <w:szCs w:val="20"/>
        </w:rPr>
        <w:t xml:space="preserve">before the I-20 can be issued.  We can accept these documents </w:t>
      </w:r>
      <w:r w:rsidR="00E4159E">
        <w:rPr>
          <w:rFonts w:asciiTheme="minorHAnsi" w:hAnsiTheme="minorHAnsi" w:cstheme="minorHAnsi"/>
          <w:sz w:val="20"/>
          <w:szCs w:val="20"/>
        </w:rPr>
        <w:t xml:space="preserve">by </w:t>
      </w:r>
      <w:r w:rsidR="00AF0E7E" w:rsidRPr="00D62803">
        <w:rPr>
          <w:rFonts w:asciiTheme="minorHAnsi" w:hAnsiTheme="minorHAnsi" w:cstheme="minorHAnsi"/>
          <w:sz w:val="20"/>
          <w:szCs w:val="20"/>
        </w:rPr>
        <w:t>email.</w:t>
      </w:r>
    </w:p>
    <w:p w14:paraId="4612E018" w14:textId="00A49124" w:rsidR="00A80421" w:rsidRPr="002878AE" w:rsidRDefault="00A80421" w:rsidP="000551C8">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theme="minorHAnsi"/>
          <w:sz w:val="20"/>
          <w:szCs w:val="20"/>
        </w:rPr>
      </w:pPr>
      <w:r w:rsidRPr="00D62803">
        <w:rPr>
          <w:rFonts w:asciiTheme="minorHAnsi" w:hAnsiTheme="minorHAnsi" w:cstheme="minorHAnsi"/>
          <w:i/>
          <w:sz w:val="20"/>
          <w:szCs w:val="20"/>
        </w:rPr>
        <w:t>Financial support document:</w:t>
      </w:r>
      <w:r w:rsidRPr="00D62803">
        <w:rPr>
          <w:rFonts w:asciiTheme="minorHAnsi" w:hAnsiTheme="minorHAnsi" w:cstheme="minorHAnsi"/>
          <w:sz w:val="20"/>
          <w:szCs w:val="20"/>
        </w:rPr>
        <w:t xml:space="preserve"> </w:t>
      </w:r>
      <w:r w:rsidR="00B72932">
        <w:rPr>
          <w:rFonts w:asciiTheme="minorHAnsi" w:hAnsiTheme="minorHAnsi" w:cstheme="minorHAnsi"/>
          <w:sz w:val="20"/>
          <w:szCs w:val="20"/>
        </w:rPr>
        <w:t xml:space="preserve">This </w:t>
      </w:r>
      <w:r w:rsidR="006F6F53">
        <w:rPr>
          <w:rFonts w:asciiTheme="minorHAnsi" w:hAnsiTheme="minorHAnsi" w:cstheme="minorHAnsi"/>
          <w:sz w:val="20"/>
          <w:szCs w:val="20"/>
        </w:rPr>
        <w:t xml:space="preserve">can </w:t>
      </w:r>
      <w:r w:rsidR="002878AE" w:rsidRPr="002878AE">
        <w:rPr>
          <w:rFonts w:asciiTheme="minorHAnsi" w:hAnsiTheme="minorHAnsi" w:cstheme="minorHAnsi"/>
          <w:sz w:val="20"/>
          <w:szCs w:val="20"/>
        </w:rPr>
        <w:t>be a recent bank statement from an account, a letter from the bank or a financial guarantee from your home government.</w:t>
      </w:r>
      <w:r w:rsidR="002878AE">
        <w:rPr>
          <w:rFonts w:asciiTheme="minorHAnsi" w:hAnsiTheme="minorHAnsi" w:cstheme="minorHAnsi"/>
          <w:sz w:val="20"/>
          <w:szCs w:val="20"/>
        </w:rPr>
        <w:t xml:space="preserve"> </w:t>
      </w:r>
      <w:r w:rsidR="00B72932">
        <w:rPr>
          <w:rFonts w:asciiTheme="minorHAnsi" w:hAnsiTheme="minorHAnsi" w:cstheme="minorHAnsi"/>
          <w:sz w:val="20"/>
          <w:szCs w:val="20"/>
        </w:rPr>
        <w:t xml:space="preserve">It must show </w:t>
      </w:r>
      <w:r w:rsidR="00B72932" w:rsidRPr="00B53E8D">
        <w:rPr>
          <w:rFonts w:asciiTheme="minorHAnsi" w:hAnsiTheme="minorHAnsi" w:cstheme="minorHAnsi"/>
          <w:b/>
          <w:bCs/>
          <w:sz w:val="20"/>
          <w:szCs w:val="20"/>
        </w:rPr>
        <w:t>$6</w:t>
      </w:r>
      <w:r w:rsidR="00355FDE">
        <w:rPr>
          <w:rFonts w:asciiTheme="minorHAnsi" w:hAnsiTheme="minorHAnsi" w:cstheme="minorHAnsi"/>
          <w:b/>
          <w:bCs/>
          <w:sz w:val="20"/>
          <w:szCs w:val="20"/>
        </w:rPr>
        <w:t>781</w:t>
      </w:r>
      <w:r w:rsidR="00B72932">
        <w:rPr>
          <w:rFonts w:asciiTheme="minorHAnsi" w:hAnsiTheme="minorHAnsi" w:cstheme="minorHAnsi"/>
          <w:sz w:val="20"/>
          <w:szCs w:val="20"/>
        </w:rPr>
        <w:t xml:space="preserve"> per session that you want to attend. </w:t>
      </w:r>
      <w:r w:rsidR="002878AE">
        <w:rPr>
          <w:rFonts w:asciiTheme="minorHAnsi" w:hAnsiTheme="minorHAnsi" w:cstheme="minorHAnsi"/>
          <w:sz w:val="20"/>
          <w:szCs w:val="20"/>
        </w:rPr>
        <w:t xml:space="preserve">We accept financial support </w:t>
      </w:r>
      <w:r w:rsidR="00B72932">
        <w:rPr>
          <w:rFonts w:asciiTheme="minorHAnsi" w:hAnsiTheme="minorHAnsi" w:cstheme="minorHAnsi"/>
          <w:sz w:val="20"/>
          <w:szCs w:val="20"/>
        </w:rPr>
        <w:t xml:space="preserve">from you, your mother or father, but not </w:t>
      </w:r>
      <w:r w:rsidR="002878AE">
        <w:rPr>
          <w:rFonts w:asciiTheme="minorHAnsi" w:hAnsiTheme="minorHAnsi" w:cstheme="minorHAnsi"/>
          <w:sz w:val="20"/>
          <w:szCs w:val="20"/>
        </w:rPr>
        <w:t>from other relatives or friends.</w:t>
      </w:r>
    </w:p>
    <w:p w14:paraId="5D2BDA46" w14:textId="0FD12B1B" w:rsidR="00A80421" w:rsidRDefault="00A80421" w:rsidP="003F7C9B">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0"/>
          <w:szCs w:val="20"/>
        </w:rPr>
      </w:pPr>
      <w:r w:rsidRPr="00D62803">
        <w:rPr>
          <w:rFonts w:asciiTheme="minorHAnsi" w:hAnsiTheme="minorHAnsi" w:cstheme="minorHAnsi"/>
          <w:sz w:val="20"/>
          <w:szCs w:val="20"/>
        </w:rPr>
        <w:t>3.</w:t>
      </w:r>
      <w:r w:rsidRPr="00D62803">
        <w:rPr>
          <w:rFonts w:asciiTheme="minorHAnsi" w:hAnsiTheme="minorHAnsi" w:cstheme="minorHAnsi"/>
          <w:sz w:val="20"/>
          <w:szCs w:val="20"/>
        </w:rPr>
        <w:tab/>
        <w:t xml:space="preserve">If you plan to bring family members with you, please provide the following information for each of them by email or on another sheet of paper and enclose it with your application: full name/date of birth/place of birth/relationship to student.  The estimated cost </w:t>
      </w:r>
      <w:r w:rsidR="000F02C9" w:rsidRPr="000F02C9">
        <w:rPr>
          <w:rFonts w:ascii="Calibri" w:hAnsi="Calibri" w:cs="Calibri"/>
          <w:sz w:val="20"/>
          <w:szCs w:val="20"/>
        </w:rPr>
        <w:t xml:space="preserve">for each dependent </w:t>
      </w:r>
      <w:r w:rsidR="000F02C9">
        <w:rPr>
          <w:rFonts w:ascii="Calibri" w:hAnsi="Calibri" w:cs="Calibri"/>
          <w:sz w:val="20"/>
          <w:szCs w:val="20"/>
        </w:rPr>
        <w:t>is</w:t>
      </w:r>
      <w:r w:rsidRPr="00D62803">
        <w:rPr>
          <w:rFonts w:asciiTheme="minorHAnsi" w:hAnsiTheme="minorHAnsi" w:cstheme="minorHAnsi"/>
          <w:sz w:val="20"/>
          <w:szCs w:val="20"/>
        </w:rPr>
        <w:t xml:space="preserve"> $</w:t>
      </w:r>
      <w:r w:rsidR="0041555F" w:rsidRPr="00D62803">
        <w:rPr>
          <w:rFonts w:asciiTheme="minorHAnsi" w:hAnsiTheme="minorHAnsi" w:cstheme="minorHAnsi"/>
          <w:sz w:val="20"/>
          <w:szCs w:val="20"/>
        </w:rPr>
        <w:t xml:space="preserve">850 </w:t>
      </w:r>
      <w:r w:rsidR="000F02C9">
        <w:rPr>
          <w:rFonts w:asciiTheme="minorHAnsi" w:hAnsiTheme="minorHAnsi" w:cstheme="minorHAnsi"/>
          <w:sz w:val="20"/>
          <w:szCs w:val="20"/>
        </w:rPr>
        <w:t>per session</w:t>
      </w:r>
      <w:r w:rsidRPr="00D62803">
        <w:rPr>
          <w:rFonts w:asciiTheme="minorHAnsi" w:hAnsiTheme="minorHAnsi" w:cstheme="minorHAnsi"/>
          <w:sz w:val="20"/>
          <w:szCs w:val="20"/>
        </w:rPr>
        <w:t>.</w:t>
      </w:r>
    </w:p>
    <w:p w14:paraId="027F5AD5" w14:textId="77777777" w:rsidR="00AA546D" w:rsidRDefault="00AA546D" w:rsidP="003F7C9B">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0"/>
          <w:szCs w:val="20"/>
        </w:rPr>
      </w:pPr>
    </w:p>
    <w:p w14:paraId="3A1600F1" w14:textId="4A33A470" w:rsidR="00AA546D" w:rsidRPr="00D62803" w:rsidRDefault="00AA546D" w:rsidP="003F7C9B">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0"/>
          <w:szCs w:val="20"/>
        </w:rPr>
      </w:pPr>
      <w:r>
        <w:rPr>
          <w:rFonts w:asciiTheme="minorHAnsi" w:hAnsiTheme="minorHAnsi" w:cstheme="minorHAnsi"/>
          <w:sz w:val="20"/>
          <w:szCs w:val="20"/>
        </w:rPr>
        <w:t xml:space="preserve">4. </w:t>
      </w:r>
      <w:r>
        <w:rPr>
          <w:rFonts w:asciiTheme="minorHAnsi" w:hAnsiTheme="minorHAnsi" w:cstheme="minorHAnsi"/>
          <w:sz w:val="20"/>
          <w:szCs w:val="20"/>
        </w:rPr>
        <w:tab/>
        <w:t xml:space="preserve">Pay the </w:t>
      </w:r>
      <w:r w:rsidRPr="00AA546D">
        <w:rPr>
          <w:rFonts w:asciiTheme="minorHAnsi" w:hAnsiTheme="minorHAnsi" w:cstheme="minorHAnsi"/>
          <w:b/>
          <w:bCs/>
          <w:sz w:val="20"/>
          <w:szCs w:val="20"/>
        </w:rPr>
        <w:t>$75</w:t>
      </w:r>
      <w:r>
        <w:rPr>
          <w:rFonts w:asciiTheme="minorHAnsi" w:hAnsiTheme="minorHAnsi" w:cstheme="minorHAnsi"/>
          <w:sz w:val="20"/>
          <w:szCs w:val="20"/>
        </w:rPr>
        <w:t xml:space="preserve"> application fee and </w:t>
      </w:r>
      <w:r w:rsidRPr="00AA546D">
        <w:rPr>
          <w:rFonts w:asciiTheme="minorHAnsi" w:hAnsiTheme="minorHAnsi" w:cstheme="minorHAnsi"/>
          <w:b/>
          <w:bCs/>
          <w:sz w:val="20"/>
          <w:szCs w:val="20"/>
        </w:rPr>
        <w:t>$250</w:t>
      </w:r>
      <w:r>
        <w:rPr>
          <w:rFonts w:asciiTheme="minorHAnsi" w:hAnsiTheme="minorHAnsi" w:cstheme="minorHAnsi"/>
          <w:sz w:val="20"/>
          <w:szCs w:val="20"/>
        </w:rPr>
        <w:t xml:space="preserve"> tuition deposit (Both are </w:t>
      </w:r>
      <w:r w:rsidRPr="00AA546D">
        <w:rPr>
          <w:rFonts w:asciiTheme="minorHAnsi" w:hAnsiTheme="minorHAnsi" w:cstheme="minorHAnsi"/>
          <w:b/>
          <w:bCs/>
          <w:sz w:val="20"/>
          <w:szCs w:val="20"/>
        </w:rPr>
        <w:t>NON-REFUNDABLE</w:t>
      </w:r>
      <w:r>
        <w:rPr>
          <w:rFonts w:asciiTheme="minorHAnsi" w:hAnsiTheme="minorHAnsi" w:cstheme="minorHAnsi"/>
          <w:b/>
          <w:bCs/>
          <w:sz w:val="20"/>
          <w:szCs w:val="20"/>
        </w:rPr>
        <w:t xml:space="preserve"> </w:t>
      </w:r>
      <w:r w:rsidRPr="00AA546D">
        <w:rPr>
          <w:rFonts w:asciiTheme="minorHAnsi" w:hAnsiTheme="minorHAnsi" w:cstheme="minorHAnsi"/>
          <w:sz w:val="20"/>
          <w:szCs w:val="20"/>
        </w:rPr>
        <w:t>but valid for one year</w:t>
      </w:r>
      <w:r>
        <w:rPr>
          <w:rFonts w:asciiTheme="minorHAnsi" w:hAnsiTheme="minorHAnsi" w:cstheme="minorHAnsi"/>
          <w:sz w:val="20"/>
          <w:szCs w:val="20"/>
        </w:rPr>
        <w:t>).</w:t>
      </w:r>
    </w:p>
    <w:p w14:paraId="76619C4C" w14:textId="77777777" w:rsidR="00A80421" w:rsidRPr="008D2E20" w:rsidRDefault="00A80421">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6"/>
          <w:szCs w:val="6"/>
        </w:rPr>
      </w:pPr>
      <w:r w:rsidRPr="008D2E20">
        <w:rPr>
          <w:rFonts w:asciiTheme="minorHAnsi" w:hAnsiTheme="minorHAnsi" w:cstheme="minorHAnsi"/>
          <w:sz w:val="6"/>
          <w:szCs w:val="6"/>
        </w:rPr>
        <w:tab/>
      </w:r>
      <w:r w:rsidRPr="008D2E20">
        <w:rPr>
          <w:rFonts w:asciiTheme="minorHAnsi" w:hAnsiTheme="minorHAnsi" w:cstheme="minorHAnsi"/>
          <w:sz w:val="6"/>
          <w:szCs w:val="6"/>
        </w:rPr>
        <w:tab/>
      </w:r>
    </w:p>
    <w:p w14:paraId="19B60CE4" w14:textId="77777777" w:rsidR="003F7C9B" w:rsidRPr="008D2E20" w:rsidRDefault="003F7C9B">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6"/>
          <w:szCs w:val="6"/>
        </w:rPr>
        <w:sectPr w:rsidR="003F7C9B" w:rsidRPr="008D2E20" w:rsidSect="003F7C9B">
          <w:pgSz w:w="12240" w:h="15840"/>
          <w:pgMar w:top="288" w:right="720" w:bottom="288" w:left="864" w:header="720" w:footer="720" w:gutter="0"/>
          <w:cols w:space="720"/>
          <w:vAlign w:val="center"/>
        </w:sectPr>
      </w:pPr>
    </w:p>
    <w:p w14:paraId="78195546" w14:textId="0CA39747" w:rsidR="00A80421" w:rsidRPr="00FF379D" w:rsidRDefault="00FF379D" w:rsidP="007746BC">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hanging="187"/>
        <w:rPr>
          <w:rFonts w:asciiTheme="minorHAnsi" w:hAnsiTheme="minorHAnsi" w:cstheme="minorHAnsi"/>
          <w:sz w:val="20"/>
          <w:szCs w:val="20"/>
        </w:rPr>
      </w:pPr>
      <w:r>
        <w:rPr>
          <w:rFonts w:asciiTheme="minorHAnsi" w:hAnsiTheme="minorHAnsi" w:cstheme="minorHAnsi"/>
          <w:b/>
          <w:sz w:val="18"/>
          <w:szCs w:val="18"/>
        </w:rPr>
        <w:tab/>
        <w:t xml:space="preserve">        </w:t>
      </w:r>
      <w:r w:rsidR="00B23630">
        <w:rPr>
          <w:rFonts w:asciiTheme="minorHAnsi" w:hAnsiTheme="minorHAnsi" w:cstheme="minorHAnsi"/>
          <w:b/>
          <w:sz w:val="18"/>
          <w:szCs w:val="18"/>
        </w:rPr>
        <w:t xml:space="preserve"> </w:t>
      </w:r>
      <w:r w:rsidR="00A80421" w:rsidRPr="00FF379D">
        <w:rPr>
          <w:rFonts w:asciiTheme="minorHAnsi" w:hAnsiTheme="minorHAnsi" w:cstheme="minorHAnsi"/>
          <w:b/>
          <w:sz w:val="20"/>
          <w:szCs w:val="20"/>
        </w:rPr>
        <w:t>CALENDAR OF SESSIONS:</w:t>
      </w:r>
    </w:p>
    <w:p w14:paraId="7EE96572" w14:textId="3753200B" w:rsidR="00A80421" w:rsidRPr="00FF379D" w:rsidRDefault="00A80421">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vanish/>
          <w:sz w:val="18"/>
          <w:szCs w:val="18"/>
        </w:rPr>
      </w:pPr>
    </w:p>
    <w:p w14:paraId="3700ADB6" w14:textId="77777777" w:rsidR="00A80421" w:rsidRPr="00FF379D" w:rsidRDefault="00F1312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vanish/>
          <w:sz w:val="18"/>
          <w:szCs w:val="18"/>
        </w:rPr>
      </w:pPr>
      <w:r w:rsidRPr="00FF379D">
        <w:rPr>
          <w:rFonts w:asciiTheme="minorHAnsi" w:hAnsiTheme="minorHAnsi" w:cstheme="minorHAnsi"/>
          <w:sz w:val="18"/>
          <w:szCs w:val="18"/>
        </w:rPr>
        <w:tab/>
      </w:r>
    </w:p>
    <w:p w14:paraId="3DD8D7F0" w14:textId="6DC8AAFC" w:rsidR="00465C91" w:rsidRPr="00FF379D" w:rsidRDefault="009D4373" w:rsidP="00F1312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sz w:val="18"/>
          <w:szCs w:val="18"/>
        </w:rPr>
      </w:pPr>
      <w:r w:rsidRPr="00FF379D">
        <w:rPr>
          <w:rFonts w:asciiTheme="minorHAnsi" w:hAnsiTheme="minorHAnsi" w:cstheme="minorHAnsi"/>
          <w:noProof/>
          <w:color w:val="000000"/>
          <w:sz w:val="18"/>
          <w:szCs w:val="18"/>
        </w:rPr>
        <mc:AlternateContent>
          <mc:Choice Requires="wps">
            <w:drawing>
              <wp:anchor distT="0" distB="0" distL="114300" distR="114300" simplePos="0" relativeHeight="251658240" behindDoc="0" locked="0" layoutInCell="1" allowOverlap="1" wp14:anchorId="6B0DB9FB" wp14:editId="576B939A">
                <wp:simplePos x="0" y="0"/>
                <wp:positionH relativeFrom="column">
                  <wp:posOffset>3886835</wp:posOffset>
                </wp:positionH>
                <wp:positionV relativeFrom="paragraph">
                  <wp:posOffset>30480</wp:posOffset>
                </wp:positionV>
                <wp:extent cx="90805" cy="104775"/>
                <wp:effectExtent l="0" t="0" r="0" b="0"/>
                <wp:wrapNone/>
                <wp:docPr id="5499094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E1731" id="Rectangle 14" o:spid="_x0000_s1026" style="position:absolute;margin-left:306.05pt;margin-top:2.4pt;width:7.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" filled="f"/>
            </w:pict>
          </mc:Fallback>
        </mc:AlternateContent>
      </w:r>
      <w:r w:rsidRPr="00FF379D">
        <w:rPr>
          <w:rFonts w:asciiTheme="minorHAnsi" w:hAnsiTheme="minorHAnsi" w:cstheme="minorHAnsi"/>
          <w:noProof/>
          <w:color w:val="000000"/>
          <w:sz w:val="18"/>
          <w:szCs w:val="18"/>
        </w:rPr>
        <mc:AlternateContent>
          <mc:Choice Requires="wps">
            <w:drawing>
              <wp:anchor distT="0" distB="0" distL="114300" distR="114300" simplePos="0" relativeHeight="251654144" behindDoc="0" locked="0" layoutInCell="1" allowOverlap="1" wp14:anchorId="08A4B099" wp14:editId="75CBFDC2">
                <wp:simplePos x="0" y="0"/>
                <wp:positionH relativeFrom="column">
                  <wp:posOffset>234315</wp:posOffset>
                </wp:positionH>
                <wp:positionV relativeFrom="paragraph">
                  <wp:posOffset>26035</wp:posOffset>
                </wp:positionV>
                <wp:extent cx="90805" cy="104775"/>
                <wp:effectExtent l="0" t="0" r="0" b="0"/>
                <wp:wrapNone/>
                <wp:docPr id="9996954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EBDC" id="Rectangle 10" o:spid="_x0000_s1026" style="position:absolute;margin-left:18.45pt;margin-top:2.05pt;width:7.1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" filled="f"/>
            </w:pict>
          </mc:Fallback>
        </mc:AlternateContent>
      </w:r>
      <w:r w:rsidR="00F1312F" w:rsidRPr="00FF379D">
        <w:rPr>
          <w:rFonts w:asciiTheme="minorHAnsi" w:hAnsiTheme="minorHAnsi" w:cstheme="minorHAnsi"/>
          <w:color w:val="000000"/>
          <w:sz w:val="18"/>
          <w:szCs w:val="18"/>
        </w:rPr>
        <w:t xml:space="preserve">        </w:t>
      </w:r>
      <w:r w:rsidR="004D1CC2" w:rsidRPr="00FF379D">
        <w:rPr>
          <w:rStyle w:val="QuickFormat2"/>
          <w:rFonts w:ascii="Calibri" w:hAnsi="Calibri" w:cs="Calibri"/>
          <w:sz w:val="18"/>
          <w:szCs w:val="18"/>
        </w:rPr>
        <w:t>Fall</w:t>
      </w:r>
      <w:r w:rsidR="00D62803" w:rsidRPr="00FF379D">
        <w:rPr>
          <w:rStyle w:val="QuickFormat2"/>
          <w:rFonts w:ascii="Calibri" w:hAnsi="Calibri" w:cs="Calibri"/>
          <w:sz w:val="18"/>
          <w:szCs w:val="18"/>
        </w:rPr>
        <w:t xml:space="preserve"> 1, 202</w:t>
      </w:r>
      <w:r w:rsidR="00355FDE">
        <w:rPr>
          <w:rStyle w:val="QuickFormat2"/>
          <w:rFonts w:ascii="Calibri" w:hAnsi="Calibri" w:cs="Calibri"/>
          <w:sz w:val="18"/>
          <w:szCs w:val="18"/>
        </w:rPr>
        <w:t>5</w:t>
      </w:r>
      <w:r w:rsidR="00D62803" w:rsidRPr="00FF379D">
        <w:rPr>
          <w:rFonts w:ascii="Calibri" w:hAnsi="Calibri" w:cs="Calibri"/>
          <w:b/>
          <w:color w:val="000000"/>
          <w:sz w:val="18"/>
          <w:szCs w:val="18"/>
        </w:rPr>
        <w:tab/>
      </w:r>
      <w:r w:rsidR="00D62803" w:rsidRPr="00FF379D">
        <w:rPr>
          <w:rFonts w:ascii="Calibri" w:hAnsi="Calibri" w:cs="Calibri"/>
          <w:b/>
          <w:color w:val="000000"/>
          <w:sz w:val="18"/>
          <w:szCs w:val="18"/>
        </w:rPr>
        <w:tab/>
      </w:r>
      <w:r w:rsidR="004D1CC2" w:rsidRPr="00FF379D">
        <w:rPr>
          <w:rFonts w:ascii="Calibri" w:hAnsi="Calibri" w:cs="Calibri"/>
          <w:b/>
          <w:color w:val="000000"/>
          <w:sz w:val="18"/>
          <w:szCs w:val="18"/>
        </w:rPr>
        <w:tab/>
        <w:t>August 1</w:t>
      </w:r>
      <w:r w:rsidR="00355FDE">
        <w:rPr>
          <w:rFonts w:ascii="Calibri" w:hAnsi="Calibri" w:cs="Calibri"/>
          <w:b/>
          <w:color w:val="000000"/>
          <w:sz w:val="18"/>
          <w:szCs w:val="18"/>
        </w:rPr>
        <w:t>8</w:t>
      </w:r>
      <w:r w:rsidR="00DE492C" w:rsidRPr="00FF379D">
        <w:rPr>
          <w:rFonts w:ascii="Calibri" w:hAnsi="Calibri" w:cs="Calibri"/>
          <w:b/>
          <w:color w:val="000000"/>
          <w:sz w:val="18"/>
          <w:szCs w:val="18"/>
        </w:rPr>
        <w:t xml:space="preserve"> -</w:t>
      </w:r>
      <w:r w:rsidR="000F4310" w:rsidRPr="00FF379D">
        <w:rPr>
          <w:rFonts w:ascii="Calibri" w:hAnsi="Calibri" w:cs="Calibri"/>
          <w:b/>
          <w:sz w:val="18"/>
          <w:szCs w:val="18"/>
        </w:rPr>
        <w:t xml:space="preserve"> </w:t>
      </w:r>
      <w:r w:rsidR="00184BC6" w:rsidRPr="00FF379D">
        <w:rPr>
          <w:rFonts w:ascii="Calibri" w:hAnsi="Calibri" w:cs="Calibri"/>
          <w:b/>
          <w:sz w:val="18"/>
          <w:szCs w:val="18"/>
        </w:rPr>
        <w:t xml:space="preserve">October </w:t>
      </w:r>
      <w:r w:rsidR="00355FDE">
        <w:rPr>
          <w:rFonts w:ascii="Calibri" w:hAnsi="Calibri" w:cs="Calibri"/>
          <w:b/>
          <w:sz w:val="18"/>
          <w:szCs w:val="18"/>
        </w:rPr>
        <w:t>9</w:t>
      </w:r>
      <w:r w:rsidR="00465C91" w:rsidRPr="00FF379D">
        <w:rPr>
          <w:rStyle w:val="QuickFormat2"/>
          <w:rFonts w:asciiTheme="minorHAnsi" w:hAnsiTheme="minorHAnsi" w:cstheme="minorHAnsi"/>
          <w:sz w:val="18"/>
          <w:szCs w:val="18"/>
        </w:rPr>
        <w:tab/>
      </w:r>
      <w:r w:rsidR="00465C91" w:rsidRPr="00FF379D">
        <w:rPr>
          <w:rStyle w:val="QuickFormat2"/>
          <w:rFonts w:asciiTheme="minorHAnsi" w:hAnsiTheme="minorHAnsi" w:cstheme="minorHAnsi"/>
          <w:sz w:val="18"/>
          <w:szCs w:val="18"/>
        </w:rPr>
        <w:tab/>
      </w:r>
      <w:r w:rsidR="00D62803" w:rsidRPr="00FF379D">
        <w:rPr>
          <w:rStyle w:val="QuickFormat2"/>
          <w:rFonts w:asciiTheme="minorHAnsi" w:hAnsiTheme="minorHAnsi" w:cstheme="minorHAnsi"/>
          <w:sz w:val="18"/>
          <w:szCs w:val="18"/>
        </w:rPr>
        <w:tab/>
      </w:r>
      <w:r w:rsidR="00184BC6" w:rsidRPr="00FF379D">
        <w:rPr>
          <w:rStyle w:val="QuickFormat2"/>
          <w:rFonts w:ascii="Calibri" w:hAnsi="Calibri" w:cs="Calibri"/>
          <w:sz w:val="18"/>
          <w:szCs w:val="18"/>
        </w:rPr>
        <w:t>Summer 1, 202</w:t>
      </w:r>
      <w:r w:rsidR="00355FDE">
        <w:rPr>
          <w:rStyle w:val="QuickFormat2"/>
          <w:rFonts w:ascii="Calibri" w:hAnsi="Calibri" w:cs="Calibri"/>
          <w:sz w:val="18"/>
          <w:szCs w:val="18"/>
        </w:rPr>
        <w:t>6</w:t>
      </w:r>
      <w:r w:rsidR="00184BC6" w:rsidRPr="00FF379D">
        <w:rPr>
          <w:rFonts w:ascii="Calibri" w:hAnsi="Calibri" w:cs="Calibri"/>
          <w:b/>
          <w:color w:val="000000"/>
          <w:sz w:val="18"/>
          <w:szCs w:val="18"/>
        </w:rPr>
        <w:tab/>
      </w:r>
      <w:r w:rsidR="00184BC6" w:rsidRPr="00FF379D">
        <w:rPr>
          <w:rFonts w:ascii="Calibri" w:hAnsi="Calibri" w:cs="Calibri"/>
          <w:b/>
          <w:color w:val="000000"/>
          <w:sz w:val="18"/>
          <w:szCs w:val="18"/>
        </w:rPr>
        <w:tab/>
        <w:t xml:space="preserve">May </w:t>
      </w:r>
      <w:r w:rsidR="00355FDE">
        <w:rPr>
          <w:rFonts w:ascii="Calibri" w:hAnsi="Calibri" w:cs="Calibri"/>
          <w:b/>
          <w:color w:val="000000"/>
          <w:sz w:val="18"/>
          <w:szCs w:val="18"/>
        </w:rPr>
        <w:t>4</w:t>
      </w:r>
      <w:r w:rsidR="00DE492C" w:rsidRPr="00FF379D">
        <w:rPr>
          <w:rFonts w:ascii="Calibri" w:hAnsi="Calibri" w:cs="Calibri"/>
          <w:b/>
          <w:color w:val="000000"/>
          <w:sz w:val="18"/>
          <w:szCs w:val="18"/>
        </w:rPr>
        <w:t xml:space="preserve"> - </w:t>
      </w:r>
      <w:r w:rsidR="00184BC6" w:rsidRPr="00FF379D">
        <w:rPr>
          <w:rFonts w:ascii="Calibri" w:hAnsi="Calibri" w:cs="Calibri"/>
          <w:b/>
          <w:color w:val="000000"/>
          <w:sz w:val="18"/>
          <w:szCs w:val="18"/>
        </w:rPr>
        <w:t>June 1</w:t>
      </w:r>
      <w:r w:rsidR="00355FDE">
        <w:rPr>
          <w:rFonts w:ascii="Calibri" w:hAnsi="Calibri" w:cs="Calibri"/>
          <w:b/>
          <w:color w:val="000000"/>
          <w:sz w:val="18"/>
          <w:szCs w:val="18"/>
        </w:rPr>
        <w:t>5</w:t>
      </w:r>
    </w:p>
    <w:p w14:paraId="42E0DADE" w14:textId="41375247" w:rsidR="00465C91" w:rsidRPr="00FF379D" w:rsidRDefault="009D4373" w:rsidP="00465C91">
      <w:pPr>
        <w:pStyle w:val="Level1"/>
        <w:widowControl/>
        <w:spacing w:line="254" w:lineRule="exact"/>
        <w:rPr>
          <w:rFonts w:asciiTheme="minorHAnsi" w:hAnsiTheme="minorHAnsi" w:cstheme="minorHAnsi"/>
          <w:b/>
          <w:color w:val="000000"/>
          <w:sz w:val="18"/>
          <w:szCs w:val="18"/>
        </w:rPr>
      </w:pPr>
      <w:r w:rsidRPr="00FF379D">
        <w:rPr>
          <w:rFonts w:asciiTheme="minorHAnsi" w:hAnsiTheme="minorHAnsi" w:cstheme="minorHAnsi"/>
          <w:noProof/>
          <w:color w:val="000000"/>
          <w:sz w:val="18"/>
          <w:szCs w:val="18"/>
        </w:rPr>
        <mc:AlternateContent>
          <mc:Choice Requires="wps">
            <w:drawing>
              <wp:anchor distT="0" distB="0" distL="114300" distR="114300" simplePos="0" relativeHeight="251659264" behindDoc="0" locked="0" layoutInCell="1" allowOverlap="1" wp14:anchorId="31178BF7" wp14:editId="731D5453">
                <wp:simplePos x="0" y="0"/>
                <wp:positionH relativeFrom="column">
                  <wp:posOffset>3886835</wp:posOffset>
                </wp:positionH>
                <wp:positionV relativeFrom="paragraph">
                  <wp:posOffset>30480</wp:posOffset>
                </wp:positionV>
                <wp:extent cx="90805" cy="104775"/>
                <wp:effectExtent l="0" t="0" r="0" b="0"/>
                <wp:wrapNone/>
                <wp:docPr id="16553788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6FC9" id="Rectangle 15" o:spid="_x0000_s1026" style="position:absolute;margin-left:306.05pt;margin-top:2.4pt;width:7.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" filled="f"/>
            </w:pict>
          </mc:Fallback>
        </mc:AlternateContent>
      </w:r>
      <w:r w:rsidRPr="00FF379D">
        <w:rPr>
          <w:rFonts w:asciiTheme="minorHAnsi" w:hAnsiTheme="minorHAnsi" w:cstheme="minorHAnsi"/>
          <w:b/>
          <w:noProof/>
          <w:color w:val="000000"/>
          <w:sz w:val="18"/>
          <w:szCs w:val="18"/>
        </w:rPr>
        <mc:AlternateContent>
          <mc:Choice Requires="wps">
            <w:drawing>
              <wp:anchor distT="0" distB="0" distL="114300" distR="114300" simplePos="0" relativeHeight="251655168" behindDoc="0" locked="0" layoutInCell="1" allowOverlap="1" wp14:anchorId="6F6146EA" wp14:editId="199D52A4">
                <wp:simplePos x="0" y="0"/>
                <wp:positionH relativeFrom="column">
                  <wp:posOffset>234315</wp:posOffset>
                </wp:positionH>
                <wp:positionV relativeFrom="paragraph">
                  <wp:posOffset>26035</wp:posOffset>
                </wp:positionV>
                <wp:extent cx="90805" cy="104775"/>
                <wp:effectExtent l="0" t="0" r="0" b="0"/>
                <wp:wrapNone/>
                <wp:docPr id="36787816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5F28" id="Rectangle 11" o:spid="_x0000_s1026" style="position:absolute;margin-left:18.45pt;margin-top:2.05pt;width:7.1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" filled="f"/>
            </w:pict>
          </mc:Fallback>
        </mc:AlternateContent>
      </w:r>
      <w:r w:rsidR="00465C91" w:rsidRPr="00FF379D">
        <w:rPr>
          <w:rFonts w:asciiTheme="minorHAnsi" w:hAnsiTheme="minorHAnsi" w:cstheme="minorHAnsi"/>
          <w:b/>
          <w:color w:val="000000"/>
          <w:sz w:val="18"/>
          <w:szCs w:val="18"/>
        </w:rPr>
        <w:tab/>
      </w:r>
      <w:r w:rsidR="00184BC6" w:rsidRPr="00FF379D">
        <w:rPr>
          <w:rStyle w:val="QuickFormat2"/>
          <w:rFonts w:ascii="Calibri" w:hAnsi="Calibri" w:cs="Calibri"/>
          <w:sz w:val="18"/>
          <w:szCs w:val="18"/>
        </w:rPr>
        <w:t>Fall</w:t>
      </w:r>
      <w:r w:rsidR="00D62803" w:rsidRPr="00FF379D">
        <w:rPr>
          <w:rStyle w:val="QuickFormat2"/>
          <w:rFonts w:ascii="Calibri" w:hAnsi="Calibri" w:cs="Calibri"/>
          <w:sz w:val="18"/>
          <w:szCs w:val="18"/>
        </w:rPr>
        <w:t xml:space="preserve"> 2, 202</w:t>
      </w:r>
      <w:r w:rsidR="00355FDE">
        <w:rPr>
          <w:rStyle w:val="QuickFormat2"/>
          <w:rFonts w:ascii="Calibri" w:hAnsi="Calibri" w:cs="Calibri"/>
          <w:sz w:val="18"/>
          <w:szCs w:val="18"/>
        </w:rPr>
        <w:t>5</w:t>
      </w:r>
      <w:r w:rsidR="00D62803" w:rsidRPr="00FF379D">
        <w:rPr>
          <w:rFonts w:ascii="Calibri" w:hAnsi="Calibri" w:cs="Calibri"/>
          <w:b/>
          <w:color w:val="000000"/>
          <w:sz w:val="18"/>
          <w:szCs w:val="18"/>
        </w:rPr>
        <w:tab/>
      </w:r>
      <w:r w:rsidR="00D62803" w:rsidRPr="00FF379D">
        <w:rPr>
          <w:rFonts w:ascii="Calibri" w:hAnsi="Calibri" w:cs="Calibri"/>
          <w:b/>
          <w:color w:val="000000"/>
          <w:sz w:val="18"/>
          <w:szCs w:val="18"/>
        </w:rPr>
        <w:tab/>
      </w:r>
      <w:r w:rsidR="00184BC6" w:rsidRPr="00FF379D">
        <w:rPr>
          <w:rFonts w:ascii="Calibri" w:hAnsi="Calibri" w:cs="Calibri"/>
          <w:b/>
          <w:color w:val="000000"/>
          <w:sz w:val="18"/>
          <w:szCs w:val="18"/>
        </w:rPr>
        <w:t>October 1</w:t>
      </w:r>
      <w:bookmarkStart w:id="0" w:name="_Hlk171508490"/>
      <w:r w:rsidR="00355FDE">
        <w:rPr>
          <w:rFonts w:ascii="Calibri" w:hAnsi="Calibri" w:cs="Calibri"/>
          <w:b/>
          <w:color w:val="000000"/>
          <w:sz w:val="18"/>
          <w:szCs w:val="18"/>
        </w:rPr>
        <w:t>4</w:t>
      </w:r>
      <w:r w:rsidR="00184BC6" w:rsidRPr="00FF379D">
        <w:rPr>
          <w:rFonts w:ascii="Calibri" w:hAnsi="Calibri" w:cs="Calibri"/>
          <w:b/>
          <w:color w:val="000000"/>
          <w:sz w:val="18"/>
          <w:szCs w:val="18"/>
        </w:rPr>
        <w:t xml:space="preserve"> - </w:t>
      </w:r>
      <w:bookmarkEnd w:id="0"/>
      <w:r w:rsidR="00184BC6" w:rsidRPr="00FF379D">
        <w:rPr>
          <w:rFonts w:ascii="Calibri" w:hAnsi="Calibri" w:cs="Calibri"/>
          <w:b/>
          <w:color w:val="000000"/>
          <w:sz w:val="18"/>
          <w:szCs w:val="18"/>
        </w:rPr>
        <w:t>December 1</w:t>
      </w:r>
      <w:r w:rsidR="00355FDE">
        <w:rPr>
          <w:rFonts w:ascii="Calibri" w:hAnsi="Calibri" w:cs="Calibri"/>
          <w:b/>
          <w:color w:val="000000"/>
          <w:sz w:val="18"/>
          <w:szCs w:val="18"/>
        </w:rPr>
        <w:t>1</w:t>
      </w:r>
      <w:r w:rsidR="00184BC6" w:rsidRPr="00FF379D">
        <w:rPr>
          <w:rStyle w:val="QuickFormat2"/>
          <w:rFonts w:ascii="Calibri" w:hAnsi="Calibri" w:cs="Calibri"/>
          <w:sz w:val="18"/>
          <w:szCs w:val="18"/>
        </w:rPr>
        <w:tab/>
      </w:r>
      <w:r w:rsidR="00465C91" w:rsidRPr="00FF379D">
        <w:rPr>
          <w:rStyle w:val="QuickFormat2"/>
          <w:rFonts w:asciiTheme="minorHAnsi" w:hAnsiTheme="minorHAnsi" w:cstheme="minorHAnsi"/>
          <w:sz w:val="18"/>
          <w:szCs w:val="18"/>
        </w:rPr>
        <w:tab/>
      </w:r>
      <w:r w:rsidR="00FF379D">
        <w:rPr>
          <w:rStyle w:val="QuickFormat2"/>
          <w:rFonts w:asciiTheme="minorHAnsi" w:hAnsiTheme="minorHAnsi" w:cstheme="minorHAnsi"/>
          <w:sz w:val="18"/>
          <w:szCs w:val="18"/>
        </w:rPr>
        <w:t xml:space="preserve">                  </w:t>
      </w:r>
      <w:r w:rsidR="00184BC6" w:rsidRPr="00FF379D">
        <w:rPr>
          <w:rStyle w:val="QuickFormat2"/>
          <w:rFonts w:ascii="Calibri" w:hAnsi="Calibri" w:cs="Calibri"/>
          <w:sz w:val="18"/>
          <w:szCs w:val="18"/>
        </w:rPr>
        <w:t>Summer 2, 202</w:t>
      </w:r>
      <w:r w:rsidR="00355FDE">
        <w:rPr>
          <w:rStyle w:val="QuickFormat2"/>
          <w:rFonts w:ascii="Calibri" w:hAnsi="Calibri" w:cs="Calibri"/>
          <w:sz w:val="18"/>
          <w:szCs w:val="18"/>
        </w:rPr>
        <w:t>6</w:t>
      </w:r>
      <w:r w:rsidR="00184BC6" w:rsidRPr="00FF379D">
        <w:rPr>
          <w:rFonts w:ascii="Calibri" w:hAnsi="Calibri" w:cs="Calibri"/>
          <w:b/>
          <w:color w:val="000000"/>
          <w:sz w:val="18"/>
          <w:szCs w:val="18"/>
        </w:rPr>
        <w:tab/>
      </w:r>
      <w:r w:rsidR="00184BC6" w:rsidRPr="00FF379D">
        <w:rPr>
          <w:rFonts w:ascii="Calibri" w:hAnsi="Calibri" w:cs="Calibri"/>
          <w:b/>
          <w:color w:val="000000"/>
          <w:sz w:val="18"/>
          <w:szCs w:val="18"/>
        </w:rPr>
        <w:tab/>
        <w:t>June 2</w:t>
      </w:r>
      <w:r w:rsidR="008A558F" w:rsidRPr="00FF379D">
        <w:rPr>
          <w:rFonts w:ascii="Calibri" w:hAnsi="Calibri" w:cs="Calibri"/>
          <w:b/>
          <w:color w:val="000000"/>
          <w:sz w:val="18"/>
          <w:szCs w:val="18"/>
        </w:rPr>
        <w:t>3</w:t>
      </w:r>
      <w:r w:rsidR="00DE492C" w:rsidRPr="00FF379D">
        <w:rPr>
          <w:rFonts w:ascii="Calibri" w:hAnsi="Calibri" w:cs="Calibri"/>
          <w:b/>
          <w:color w:val="000000"/>
          <w:sz w:val="18"/>
          <w:szCs w:val="18"/>
        </w:rPr>
        <w:t xml:space="preserve"> </w:t>
      </w:r>
      <w:r w:rsidR="00355FDE">
        <w:rPr>
          <w:rFonts w:ascii="Calibri" w:hAnsi="Calibri" w:cs="Calibri"/>
          <w:b/>
          <w:color w:val="000000"/>
          <w:sz w:val="18"/>
          <w:szCs w:val="18"/>
        </w:rPr>
        <w:t>–</w:t>
      </w:r>
      <w:r w:rsidR="00DE492C" w:rsidRPr="00FF379D">
        <w:rPr>
          <w:rFonts w:ascii="Calibri" w:hAnsi="Calibri" w:cs="Calibri"/>
          <w:b/>
          <w:color w:val="000000"/>
          <w:sz w:val="18"/>
          <w:szCs w:val="18"/>
        </w:rPr>
        <w:t xml:space="preserve"> </w:t>
      </w:r>
      <w:r w:rsidR="00355FDE">
        <w:rPr>
          <w:rFonts w:ascii="Calibri" w:hAnsi="Calibri" w:cs="Calibri"/>
          <w:b/>
          <w:color w:val="000000"/>
          <w:sz w:val="18"/>
          <w:szCs w:val="18"/>
        </w:rPr>
        <w:t>July 31</w:t>
      </w:r>
    </w:p>
    <w:p w14:paraId="473957D5" w14:textId="55F444B1" w:rsidR="00465C91" w:rsidRPr="00FF379D" w:rsidRDefault="009D4373" w:rsidP="00465C91">
      <w:pPr>
        <w:pStyle w:val="Level1"/>
        <w:widowControl/>
        <w:spacing w:line="254" w:lineRule="exact"/>
        <w:rPr>
          <w:rFonts w:asciiTheme="minorHAnsi" w:hAnsiTheme="minorHAnsi" w:cstheme="minorHAnsi"/>
          <w:b/>
          <w:color w:val="000000"/>
          <w:sz w:val="18"/>
          <w:szCs w:val="18"/>
        </w:rPr>
      </w:pPr>
      <w:r w:rsidRPr="00FF379D">
        <w:rPr>
          <w:rFonts w:asciiTheme="minorHAnsi" w:hAnsiTheme="minorHAnsi" w:cstheme="minorHAnsi"/>
          <w:b/>
          <w:noProof/>
          <w:color w:val="000000"/>
          <w:sz w:val="18"/>
          <w:szCs w:val="18"/>
        </w:rPr>
        <mc:AlternateContent>
          <mc:Choice Requires="wps">
            <w:drawing>
              <wp:anchor distT="0" distB="0" distL="114300" distR="114300" simplePos="0" relativeHeight="251660288" behindDoc="0" locked="0" layoutInCell="1" allowOverlap="1" wp14:anchorId="01EA6417" wp14:editId="4D1A8D84">
                <wp:simplePos x="0" y="0"/>
                <wp:positionH relativeFrom="column">
                  <wp:posOffset>3886835</wp:posOffset>
                </wp:positionH>
                <wp:positionV relativeFrom="paragraph">
                  <wp:posOffset>46355</wp:posOffset>
                </wp:positionV>
                <wp:extent cx="90805" cy="104775"/>
                <wp:effectExtent l="0" t="0" r="0" b="0"/>
                <wp:wrapNone/>
                <wp:docPr id="16253198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753C" id="Rectangle 16" o:spid="_x0000_s1026" style="position:absolute;margin-left:306.05pt;margin-top:3.65pt;width:7.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" filled="f"/>
            </w:pict>
          </mc:Fallback>
        </mc:AlternateContent>
      </w:r>
      <w:r w:rsidRPr="00FF379D">
        <w:rPr>
          <w:rFonts w:asciiTheme="minorHAnsi" w:hAnsiTheme="minorHAnsi" w:cstheme="minorHAnsi"/>
          <w:b/>
          <w:noProof/>
          <w:color w:val="000000"/>
          <w:sz w:val="18"/>
          <w:szCs w:val="18"/>
        </w:rPr>
        <mc:AlternateContent>
          <mc:Choice Requires="wps">
            <w:drawing>
              <wp:anchor distT="0" distB="0" distL="114300" distR="114300" simplePos="0" relativeHeight="251656192" behindDoc="0" locked="0" layoutInCell="1" allowOverlap="1" wp14:anchorId="180E7B2F" wp14:editId="5A4A98AC">
                <wp:simplePos x="0" y="0"/>
                <wp:positionH relativeFrom="column">
                  <wp:posOffset>234315</wp:posOffset>
                </wp:positionH>
                <wp:positionV relativeFrom="paragraph">
                  <wp:posOffset>41910</wp:posOffset>
                </wp:positionV>
                <wp:extent cx="90805" cy="104775"/>
                <wp:effectExtent l="0" t="0" r="0" b="0"/>
                <wp:wrapNone/>
                <wp:docPr id="188451380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ABCF" id="Rectangle 12" o:spid="_x0000_s1026" style="position:absolute;margin-left:18.45pt;margin-top:3.3pt;width:7.1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" filled="f"/>
            </w:pict>
          </mc:Fallback>
        </mc:AlternateContent>
      </w:r>
      <w:r w:rsidR="00465C91" w:rsidRPr="00FF379D">
        <w:rPr>
          <w:rFonts w:asciiTheme="minorHAnsi" w:hAnsiTheme="minorHAnsi" w:cstheme="minorHAnsi"/>
          <w:b/>
          <w:color w:val="000000"/>
          <w:sz w:val="18"/>
          <w:szCs w:val="18"/>
        </w:rPr>
        <w:tab/>
      </w:r>
      <w:r w:rsidR="00184BC6" w:rsidRPr="00FF379D">
        <w:rPr>
          <w:rStyle w:val="QuickFormat2"/>
          <w:rFonts w:ascii="Calibri" w:hAnsi="Calibri" w:cs="Calibri"/>
          <w:sz w:val="18"/>
          <w:szCs w:val="18"/>
        </w:rPr>
        <w:t>Spring 1, 202</w:t>
      </w:r>
      <w:r w:rsidR="00355FDE">
        <w:rPr>
          <w:rStyle w:val="QuickFormat2"/>
          <w:rFonts w:ascii="Calibri" w:hAnsi="Calibri" w:cs="Calibri"/>
          <w:sz w:val="18"/>
          <w:szCs w:val="18"/>
        </w:rPr>
        <w:t>6</w:t>
      </w:r>
      <w:r w:rsidR="00184BC6" w:rsidRPr="00FF379D">
        <w:rPr>
          <w:rFonts w:ascii="Calibri" w:hAnsi="Calibri" w:cs="Calibri"/>
          <w:b/>
          <w:color w:val="000000"/>
          <w:sz w:val="18"/>
          <w:szCs w:val="18"/>
        </w:rPr>
        <w:tab/>
      </w:r>
      <w:r w:rsidR="00184BC6" w:rsidRPr="00FF379D">
        <w:rPr>
          <w:rFonts w:ascii="Calibri" w:hAnsi="Calibri" w:cs="Calibri"/>
          <w:b/>
          <w:color w:val="000000"/>
          <w:sz w:val="18"/>
          <w:szCs w:val="18"/>
        </w:rPr>
        <w:tab/>
        <w:t xml:space="preserve">January </w:t>
      </w:r>
      <w:r w:rsidR="00355FDE">
        <w:rPr>
          <w:rFonts w:ascii="Calibri" w:hAnsi="Calibri" w:cs="Calibri"/>
          <w:b/>
          <w:color w:val="000000"/>
          <w:sz w:val="18"/>
          <w:szCs w:val="18"/>
        </w:rPr>
        <w:t>5</w:t>
      </w:r>
      <w:r w:rsidR="00DE492C" w:rsidRPr="00FF379D">
        <w:rPr>
          <w:rFonts w:ascii="Calibri" w:hAnsi="Calibri" w:cs="Calibri"/>
          <w:b/>
          <w:color w:val="000000"/>
          <w:sz w:val="18"/>
          <w:szCs w:val="18"/>
        </w:rPr>
        <w:t xml:space="preserve"> - </w:t>
      </w:r>
      <w:r w:rsidR="00184BC6" w:rsidRPr="00FF379D">
        <w:rPr>
          <w:rFonts w:ascii="Calibri" w:hAnsi="Calibri" w:cs="Calibri"/>
          <w:b/>
          <w:color w:val="000000"/>
          <w:sz w:val="18"/>
          <w:szCs w:val="18"/>
        </w:rPr>
        <w:t>February 2</w:t>
      </w:r>
      <w:r w:rsidR="00355FDE">
        <w:rPr>
          <w:rFonts w:ascii="Calibri" w:hAnsi="Calibri" w:cs="Calibri"/>
          <w:b/>
          <w:color w:val="000000"/>
          <w:sz w:val="18"/>
          <w:szCs w:val="18"/>
        </w:rPr>
        <w:t>6</w:t>
      </w:r>
      <w:r w:rsidR="00D62803" w:rsidRPr="00FF379D">
        <w:rPr>
          <w:rFonts w:ascii="Calibri" w:hAnsi="Calibri" w:cs="Calibri"/>
          <w:b/>
          <w:color w:val="000000"/>
          <w:sz w:val="18"/>
          <w:szCs w:val="18"/>
        </w:rPr>
        <w:tab/>
      </w:r>
      <w:r w:rsidR="00465C91" w:rsidRPr="00FF379D">
        <w:rPr>
          <w:rStyle w:val="QuickFormat2"/>
          <w:rFonts w:asciiTheme="minorHAnsi" w:hAnsiTheme="minorHAnsi" w:cstheme="minorHAnsi"/>
          <w:sz w:val="18"/>
          <w:szCs w:val="18"/>
        </w:rPr>
        <w:tab/>
      </w:r>
      <w:r w:rsidR="00465C91" w:rsidRPr="00FF379D">
        <w:rPr>
          <w:rStyle w:val="QuickFormat2"/>
          <w:rFonts w:asciiTheme="minorHAnsi" w:hAnsiTheme="minorHAnsi" w:cstheme="minorHAnsi"/>
          <w:sz w:val="18"/>
          <w:szCs w:val="18"/>
        </w:rPr>
        <w:tab/>
      </w:r>
      <w:r w:rsidR="00184BC6" w:rsidRPr="00FF379D">
        <w:rPr>
          <w:rStyle w:val="QuickFormat2"/>
          <w:rFonts w:asciiTheme="minorHAnsi" w:hAnsiTheme="minorHAnsi" w:cstheme="minorHAnsi"/>
          <w:sz w:val="18"/>
          <w:szCs w:val="18"/>
        </w:rPr>
        <w:t>Fall 1, 202</w:t>
      </w:r>
      <w:r w:rsidR="00355FDE">
        <w:rPr>
          <w:rStyle w:val="QuickFormat2"/>
          <w:rFonts w:asciiTheme="minorHAnsi" w:hAnsiTheme="minorHAnsi" w:cstheme="minorHAnsi"/>
          <w:sz w:val="18"/>
          <w:szCs w:val="18"/>
        </w:rPr>
        <w:t>6</w:t>
      </w:r>
      <w:r w:rsidR="00184BC6" w:rsidRPr="00FF379D">
        <w:rPr>
          <w:rStyle w:val="QuickFormat2"/>
          <w:rFonts w:asciiTheme="minorHAnsi" w:hAnsiTheme="minorHAnsi" w:cstheme="minorHAnsi"/>
          <w:sz w:val="18"/>
          <w:szCs w:val="18"/>
        </w:rPr>
        <w:tab/>
      </w:r>
      <w:r w:rsidR="00184BC6" w:rsidRPr="00FF379D">
        <w:rPr>
          <w:rStyle w:val="QuickFormat2"/>
          <w:rFonts w:asciiTheme="minorHAnsi" w:hAnsiTheme="minorHAnsi" w:cstheme="minorHAnsi"/>
          <w:sz w:val="18"/>
          <w:szCs w:val="18"/>
        </w:rPr>
        <w:tab/>
        <w:t>August 1</w:t>
      </w:r>
      <w:r w:rsidR="00355FDE">
        <w:rPr>
          <w:rStyle w:val="QuickFormat2"/>
          <w:rFonts w:asciiTheme="minorHAnsi" w:hAnsiTheme="minorHAnsi" w:cstheme="minorHAnsi"/>
          <w:sz w:val="18"/>
          <w:szCs w:val="18"/>
        </w:rPr>
        <w:t>7</w:t>
      </w:r>
      <w:r w:rsidR="00DE492C" w:rsidRPr="00FF379D">
        <w:rPr>
          <w:rFonts w:ascii="Calibri" w:hAnsi="Calibri" w:cs="Calibri"/>
          <w:b/>
          <w:color w:val="000000"/>
          <w:sz w:val="18"/>
          <w:szCs w:val="18"/>
        </w:rPr>
        <w:t xml:space="preserve"> - </w:t>
      </w:r>
      <w:r w:rsidR="00184BC6" w:rsidRPr="00FF379D">
        <w:rPr>
          <w:rStyle w:val="QuickFormat2"/>
          <w:rFonts w:asciiTheme="minorHAnsi" w:hAnsiTheme="minorHAnsi" w:cstheme="minorHAnsi"/>
          <w:sz w:val="18"/>
          <w:szCs w:val="18"/>
        </w:rPr>
        <w:t xml:space="preserve">October </w:t>
      </w:r>
      <w:r w:rsidR="00355FDE">
        <w:rPr>
          <w:rStyle w:val="QuickFormat2"/>
          <w:rFonts w:asciiTheme="minorHAnsi" w:hAnsiTheme="minorHAnsi" w:cstheme="minorHAnsi"/>
          <w:sz w:val="18"/>
          <w:szCs w:val="18"/>
        </w:rPr>
        <w:t>8</w:t>
      </w:r>
    </w:p>
    <w:p w14:paraId="7DEB5068" w14:textId="346F7297" w:rsidR="00465C91" w:rsidRPr="00FF379D" w:rsidRDefault="009D4373" w:rsidP="00465C91">
      <w:pPr>
        <w:pStyle w:val="Level1"/>
        <w:widowControl/>
        <w:spacing w:line="254" w:lineRule="exact"/>
        <w:rPr>
          <w:rFonts w:asciiTheme="minorHAnsi" w:hAnsiTheme="minorHAnsi" w:cstheme="minorHAnsi"/>
          <w:b/>
          <w:color w:val="000000"/>
          <w:sz w:val="18"/>
          <w:szCs w:val="18"/>
        </w:rPr>
      </w:pPr>
      <w:r w:rsidRPr="00FF379D">
        <w:rPr>
          <w:rFonts w:asciiTheme="minorHAnsi" w:hAnsiTheme="minorHAnsi" w:cstheme="minorHAnsi"/>
          <w:b/>
          <w:noProof/>
          <w:color w:val="000000"/>
          <w:sz w:val="18"/>
          <w:szCs w:val="18"/>
        </w:rPr>
        <mc:AlternateContent>
          <mc:Choice Requires="wps">
            <w:drawing>
              <wp:anchor distT="0" distB="0" distL="114300" distR="114300" simplePos="0" relativeHeight="251661312" behindDoc="0" locked="0" layoutInCell="1" allowOverlap="1" wp14:anchorId="7E986FB9" wp14:editId="4C01627C">
                <wp:simplePos x="0" y="0"/>
                <wp:positionH relativeFrom="column">
                  <wp:posOffset>3886835</wp:posOffset>
                </wp:positionH>
                <wp:positionV relativeFrom="paragraph">
                  <wp:posOffset>55880</wp:posOffset>
                </wp:positionV>
                <wp:extent cx="90805" cy="104775"/>
                <wp:effectExtent l="0" t="0" r="0" b="0"/>
                <wp:wrapNone/>
                <wp:docPr id="10350453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C3FC8" id="Rectangle 17" o:spid="_x0000_s1026" style="position:absolute;margin-left:306.05pt;margin-top:4.4pt;width:7.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" filled="f"/>
            </w:pict>
          </mc:Fallback>
        </mc:AlternateContent>
      </w:r>
      <w:r w:rsidRPr="00FF379D">
        <w:rPr>
          <w:rFonts w:asciiTheme="minorHAnsi" w:hAnsiTheme="minorHAnsi" w:cstheme="minorHAnsi"/>
          <w:b/>
          <w:noProof/>
          <w:color w:val="000000"/>
          <w:sz w:val="18"/>
          <w:szCs w:val="18"/>
        </w:rPr>
        <mc:AlternateContent>
          <mc:Choice Requires="wps">
            <w:drawing>
              <wp:anchor distT="0" distB="0" distL="114300" distR="114300" simplePos="0" relativeHeight="251657216" behindDoc="0" locked="0" layoutInCell="1" allowOverlap="1" wp14:anchorId="3902FF26" wp14:editId="6D1653DC">
                <wp:simplePos x="0" y="0"/>
                <wp:positionH relativeFrom="column">
                  <wp:posOffset>234315</wp:posOffset>
                </wp:positionH>
                <wp:positionV relativeFrom="paragraph">
                  <wp:posOffset>51435</wp:posOffset>
                </wp:positionV>
                <wp:extent cx="90805" cy="104775"/>
                <wp:effectExtent l="0" t="0" r="0" b="0"/>
                <wp:wrapNone/>
                <wp:docPr id="2087648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F28B" id="Rectangle 13" o:spid="_x0000_s1026" style="position:absolute;margin-left:18.45pt;margin-top:4.05pt;width:7.1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" filled="f"/>
            </w:pict>
          </mc:Fallback>
        </mc:AlternateContent>
      </w:r>
      <w:r w:rsidR="00465C91" w:rsidRPr="00FF379D">
        <w:rPr>
          <w:rFonts w:asciiTheme="minorHAnsi" w:hAnsiTheme="minorHAnsi" w:cstheme="minorHAnsi"/>
          <w:b/>
          <w:color w:val="000000"/>
          <w:sz w:val="18"/>
          <w:szCs w:val="18"/>
        </w:rPr>
        <w:tab/>
      </w:r>
      <w:r w:rsidR="00184BC6" w:rsidRPr="00FF379D">
        <w:rPr>
          <w:rStyle w:val="QuickFormat2"/>
          <w:rFonts w:ascii="Calibri" w:hAnsi="Calibri" w:cs="Calibri"/>
          <w:sz w:val="18"/>
          <w:szCs w:val="18"/>
        </w:rPr>
        <w:t>Spring 2, 202</w:t>
      </w:r>
      <w:r w:rsidR="00355FDE">
        <w:rPr>
          <w:rStyle w:val="QuickFormat2"/>
          <w:rFonts w:ascii="Calibri" w:hAnsi="Calibri" w:cs="Calibri"/>
          <w:sz w:val="18"/>
          <w:szCs w:val="18"/>
        </w:rPr>
        <w:t>6</w:t>
      </w:r>
      <w:r w:rsidR="00184BC6" w:rsidRPr="00FF379D">
        <w:rPr>
          <w:rFonts w:ascii="Calibri" w:hAnsi="Calibri" w:cs="Calibri"/>
          <w:b/>
          <w:color w:val="000000"/>
          <w:sz w:val="18"/>
          <w:szCs w:val="18"/>
        </w:rPr>
        <w:tab/>
      </w:r>
      <w:r w:rsidR="00184BC6" w:rsidRPr="00FF379D">
        <w:rPr>
          <w:rFonts w:ascii="Calibri" w:hAnsi="Calibri" w:cs="Calibri"/>
          <w:b/>
          <w:color w:val="000000"/>
          <w:sz w:val="18"/>
          <w:szCs w:val="18"/>
        </w:rPr>
        <w:tab/>
      </w:r>
      <w:r w:rsidR="00355FDE">
        <w:rPr>
          <w:rFonts w:ascii="Calibri" w:hAnsi="Calibri" w:cs="Calibri"/>
          <w:b/>
          <w:color w:val="000000"/>
          <w:sz w:val="18"/>
          <w:szCs w:val="18"/>
        </w:rPr>
        <w:t>March 3</w:t>
      </w:r>
      <w:r w:rsidR="00DE492C" w:rsidRPr="00D62803">
        <w:rPr>
          <w:rFonts w:ascii="Calibri" w:hAnsi="Calibri" w:cs="Calibri"/>
          <w:b/>
          <w:color w:val="000000"/>
          <w:sz w:val="20"/>
          <w:szCs w:val="20"/>
        </w:rPr>
        <w:t xml:space="preserve"> </w:t>
      </w:r>
      <w:r w:rsidR="00DE492C" w:rsidRPr="00FF379D">
        <w:rPr>
          <w:rFonts w:ascii="Calibri" w:hAnsi="Calibri" w:cs="Calibri"/>
          <w:b/>
          <w:color w:val="000000"/>
          <w:sz w:val="18"/>
          <w:szCs w:val="18"/>
        </w:rPr>
        <w:t xml:space="preserve">- </w:t>
      </w:r>
      <w:r w:rsidR="00184BC6" w:rsidRPr="00FF379D">
        <w:rPr>
          <w:rFonts w:ascii="Calibri" w:hAnsi="Calibri" w:cs="Calibri"/>
          <w:b/>
          <w:color w:val="000000"/>
          <w:sz w:val="18"/>
          <w:szCs w:val="18"/>
        </w:rPr>
        <w:t>April 2</w:t>
      </w:r>
      <w:r w:rsidR="00355FDE">
        <w:rPr>
          <w:rFonts w:ascii="Calibri" w:hAnsi="Calibri" w:cs="Calibri"/>
          <w:b/>
          <w:color w:val="000000"/>
          <w:sz w:val="18"/>
          <w:szCs w:val="18"/>
        </w:rPr>
        <w:t xml:space="preserve">9    </w:t>
      </w:r>
      <w:r w:rsidR="00184BC6" w:rsidRPr="00FF379D">
        <w:rPr>
          <w:rFonts w:ascii="Calibri" w:hAnsi="Calibri" w:cs="Calibri"/>
          <w:b/>
          <w:color w:val="000000"/>
          <w:sz w:val="18"/>
          <w:szCs w:val="18"/>
        </w:rPr>
        <w:tab/>
      </w:r>
      <w:r w:rsidR="00465C91" w:rsidRPr="00FF379D">
        <w:rPr>
          <w:rStyle w:val="QuickFormat2"/>
          <w:rFonts w:asciiTheme="minorHAnsi" w:hAnsiTheme="minorHAnsi" w:cstheme="minorHAnsi"/>
          <w:sz w:val="18"/>
          <w:szCs w:val="18"/>
        </w:rPr>
        <w:tab/>
      </w:r>
      <w:r w:rsidR="00465C91" w:rsidRPr="00FF379D">
        <w:rPr>
          <w:rStyle w:val="QuickFormat2"/>
          <w:rFonts w:asciiTheme="minorHAnsi" w:hAnsiTheme="minorHAnsi" w:cstheme="minorHAnsi"/>
          <w:sz w:val="18"/>
          <w:szCs w:val="18"/>
        </w:rPr>
        <w:tab/>
      </w:r>
      <w:r w:rsidR="00184BC6" w:rsidRPr="00FF379D">
        <w:rPr>
          <w:rStyle w:val="QuickFormat2"/>
          <w:rFonts w:asciiTheme="minorHAnsi" w:hAnsiTheme="minorHAnsi" w:cstheme="minorHAnsi"/>
          <w:sz w:val="18"/>
          <w:szCs w:val="18"/>
        </w:rPr>
        <w:t>Fall 2, 202</w:t>
      </w:r>
      <w:r w:rsidR="00355FDE">
        <w:rPr>
          <w:rStyle w:val="QuickFormat2"/>
          <w:rFonts w:asciiTheme="minorHAnsi" w:hAnsiTheme="minorHAnsi" w:cstheme="minorHAnsi"/>
          <w:sz w:val="18"/>
          <w:szCs w:val="18"/>
        </w:rPr>
        <w:t>6</w:t>
      </w:r>
      <w:r w:rsidR="00184BC6" w:rsidRPr="00FF379D">
        <w:rPr>
          <w:rStyle w:val="QuickFormat2"/>
          <w:rFonts w:asciiTheme="minorHAnsi" w:hAnsiTheme="minorHAnsi" w:cstheme="minorHAnsi"/>
          <w:sz w:val="18"/>
          <w:szCs w:val="18"/>
        </w:rPr>
        <w:tab/>
      </w:r>
      <w:r w:rsidR="00184BC6" w:rsidRPr="00FF379D">
        <w:rPr>
          <w:rStyle w:val="QuickFormat2"/>
          <w:rFonts w:asciiTheme="minorHAnsi" w:hAnsiTheme="minorHAnsi" w:cstheme="minorHAnsi"/>
          <w:sz w:val="18"/>
          <w:szCs w:val="18"/>
        </w:rPr>
        <w:tab/>
        <w:t>October 1</w:t>
      </w:r>
      <w:r w:rsidR="00355FDE">
        <w:rPr>
          <w:rStyle w:val="QuickFormat2"/>
          <w:rFonts w:asciiTheme="minorHAnsi" w:hAnsiTheme="minorHAnsi" w:cstheme="minorHAnsi"/>
          <w:sz w:val="18"/>
          <w:szCs w:val="18"/>
        </w:rPr>
        <w:t>3</w:t>
      </w:r>
      <w:r w:rsidR="00DE492C" w:rsidRPr="00FF379D">
        <w:rPr>
          <w:rFonts w:ascii="Calibri" w:hAnsi="Calibri" w:cs="Calibri"/>
          <w:b/>
          <w:color w:val="000000"/>
          <w:sz w:val="18"/>
          <w:szCs w:val="18"/>
        </w:rPr>
        <w:t xml:space="preserve"> - </w:t>
      </w:r>
      <w:r w:rsidR="00184BC6" w:rsidRPr="00FF379D">
        <w:rPr>
          <w:rStyle w:val="QuickFormat2"/>
          <w:rFonts w:asciiTheme="minorHAnsi" w:hAnsiTheme="minorHAnsi" w:cstheme="minorHAnsi"/>
          <w:sz w:val="18"/>
          <w:szCs w:val="18"/>
        </w:rPr>
        <w:t>December 1</w:t>
      </w:r>
      <w:r w:rsidR="00355FDE">
        <w:rPr>
          <w:rStyle w:val="QuickFormat2"/>
          <w:rFonts w:asciiTheme="minorHAnsi" w:hAnsiTheme="minorHAnsi" w:cstheme="minorHAnsi"/>
          <w:sz w:val="18"/>
          <w:szCs w:val="18"/>
        </w:rPr>
        <w:t>0</w:t>
      </w:r>
    </w:p>
    <w:p w14:paraId="4778914E" w14:textId="77777777" w:rsidR="002915DE" w:rsidRPr="00D62803" w:rsidRDefault="002915DE" w:rsidP="00465C91">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sz w:val="20"/>
          <w:szCs w:val="20"/>
        </w:rPr>
      </w:pPr>
      <w:r w:rsidRPr="00D62803">
        <w:rPr>
          <w:rFonts w:asciiTheme="minorHAnsi" w:hAnsiTheme="minorHAnsi" w:cstheme="minorHAnsi"/>
          <w:b/>
          <w:color w:val="000000"/>
          <w:sz w:val="20"/>
          <w:szCs w:val="20"/>
        </w:rPr>
        <w:tab/>
        <w:t xml:space="preserve"> </w:t>
      </w:r>
    </w:p>
    <w:p w14:paraId="776B29FC" w14:textId="77777777" w:rsidR="002915DE" w:rsidRPr="00D62803" w:rsidRDefault="002915DE" w:rsidP="002915DE">
      <w:pPr>
        <w:spacing w:line="254" w:lineRule="exact"/>
        <w:rPr>
          <w:rFonts w:asciiTheme="minorHAnsi" w:hAnsiTheme="minorHAnsi" w:cstheme="minorHAnsi"/>
          <w:sz w:val="20"/>
          <w:szCs w:val="20"/>
        </w:rPr>
        <w:sectPr w:rsidR="002915DE" w:rsidRPr="00D62803" w:rsidSect="009C2755">
          <w:type w:val="continuous"/>
          <w:pgSz w:w="12240" w:h="15840" w:code="1"/>
          <w:pgMar w:top="576" w:right="576" w:bottom="576" w:left="576" w:header="270" w:footer="270" w:gutter="0"/>
          <w:cols w:space="720"/>
          <w:vAlign w:val="center"/>
        </w:sectPr>
      </w:pPr>
    </w:p>
    <w:p w14:paraId="6536A1C7" w14:textId="7AEF46B9" w:rsidR="003F7C9B" w:rsidRPr="00D62803" w:rsidRDefault="00B23630" w:rsidP="007746BC">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ind w:hanging="187"/>
        <w:rPr>
          <w:rFonts w:asciiTheme="minorHAnsi" w:hAnsiTheme="minorHAnsi" w:cstheme="minorHAnsi"/>
          <w:color w:val="000000"/>
          <w:sz w:val="20"/>
          <w:szCs w:val="20"/>
        </w:rPr>
      </w:pPr>
      <w:r>
        <w:rPr>
          <w:rFonts w:asciiTheme="minorHAnsi" w:hAnsiTheme="minorHAnsi" w:cstheme="minorHAnsi"/>
          <w:b/>
          <w:color w:val="000000"/>
          <w:sz w:val="20"/>
          <w:szCs w:val="20"/>
        </w:rPr>
        <w:t xml:space="preserve"> </w:t>
      </w:r>
      <w:r w:rsidR="003F7C9B" w:rsidRPr="00D62803">
        <w:rPr>
          <w:rFonts w:asciiTheme="minorHAnsi" w:hAnsiTheme="minorHAnsi" w:cstheme="minorHAnsi"/>
          <w:b/>
          <w:color w:val="000000"/>
          <w:sz w:val="20"/>
          <w:szCs w:val="20"/>
        </w:rPr>
        <w:t>COSTS PER SESSION:</w:t>
      </w:r>
    </w:p>
    <w:tbl>
      <w:tblPr>
        <w:tblpPr w:leftFromText="180" w:rightFromText="180" w:vertAnchor="text" w:horzAnchor="margin" w:tblpX="-150" w:tblpY="21"/>
        <w:tblW w:w="1083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8040"/>
        <w:gridCol w:w="1620"/>
        <w:gridCol w:w="1170"/>
      </w:tblGrid>
      <w:tr w:rsidR="003F7C9B" w:rsidRPr="00D62803" w14:paraId="6438A25A" w14:textId="77777777" w:rsidTr="00B8591B">
        <w:trPr>
          <w:cantSplit/>
          <w:trHeight w:val="360"/>
        </w:trPr>
        <w:tc>
          <w:tcPr>
            <w:tcW w:w="8040"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14:paraId="7BE94B98"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r w:rsidRPr="00D62803">
              <w:rPr>
                <w:rFonts w:asciiTheme="minorHAnsi" w:hAnsiTheme="minorHAnsi" w:cstheme="minorHAnsi"/>
                <w:b/>
                <w:color w:val="000000"/>
                <w:sz w:val="20"/>
                <w:szCs w:val="20"/>
              </w:rPr>
              <w:t xml:space="preserve">Session Costs </w:t>
            </w:r>
          </w:p>
          <w:p w14:paraId="40061389" w14:textId="77777777" w:rsidR="003F7C9B" w:rsidRPr="00F1312F"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16"/>
                <w:szCs w:val="16"/>
              </w:rPr>
            </w:pPr>
            <w:r w:rsidRPr="00F1312F">
              <w:rPr>
                <w:rFonts w:asciiTheme="minorHAnsi" w:hAnsiTheme="minorHAnsi" w:cstheme="minorHAnsi"/>
                <w:color w:val="000000"/>
                <w:sz w:val="16"/>
                <w:szCs w:val="16"/>
              </w:rPr>
              <w:t xml:space="preserve">(All sessions include 150 hours or more of classroom instruction per session; Fall and Spring sessions last 8 weeks and </w:t>
            </w:r>
            <w:proofErr w:type="gramStart"/>
            <w:r w:rsidRPr="00F1312F">
              <w:rPr>
                <w:rFonts w:asciiTheme="minorHAnsi" w:hAnsiTheme="minorHAnsi" w:cstheme="minorHAnsi"/>
                <w:color w:val="000000"/>
                <w:sz w:val="16"/>
                <w:szCs w:val="16"/>
              </w:rPr>
              <w:t>Summer</w:t>
            </w:r>
            <w:proofErr w:type="gramEnd"/>
            <w:r w:rsidRPr="00F1312F">
              <w:rPr>
                <w:rFonts w:asciiTheme="minorHAnsi" w:hAnsiTheme="minorHAnsi" w:cstheme="minorHAnsi"/>
                <w:color w:val="000000"/>
                <w:sz w:val="16"/>
                <w:szCs w:val="16"/>
              </w:rPr>
              <w:t xml:space="preserve"> sessions last 6 weeks)</w:t>
            </w:r>
          </w:p>
        </w:tc>
        <w:tc>
          <w:tcPr>
            <w:tcW w:w="1620"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14:paraId="4428386D"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sz w:val="20"/>
                <w:szCs w:val="20"/>
              </w:rPr>
            </w:pPr>
          </w:p>
          <w:p w14:paraId="56097647"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color w:val="000000"/>
                <w:sz w:val="20"/>
                <w:szCs w:val="20"/>
              </w:rPr>
            </w:pPr>
            <w:r w:rsidRPr="00D62803">
              <w:rPr>
                <w:rFonts w:asciiTheme="minorHAnsi" w:hAnsiTheme="minorHAnsi" w:cstheme="minorHAnsi"/>
                <w:b/>
                <w:color w:val="000000"/>
                <w:sz w:val="20"/>
                <w:szCs w:val="20"/>
              </w:rPr>
              <w:t>Fall and Spring</w:t>
            </w:r>
          </w:p>
        </w:tc>
        <w:tc>
          <w:tcPr>
            <w:tcW w:w="1170"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14:paraId="440B62FA"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sz w:val="20"/>
                <w:szCs w:val="20"/>
              </w:rPr>
            </w:pPr>
          </w:p>
          <w:p w14:paraId="03E0DADA"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color w:val="000000"/>
                <w:sz w:val="20"/>
                <w:szCs w:val="20"/>
              </w:rPr>
            </w:pPr>
            <w:r w:rsidRPr="00D62803">
              <w:rPr>
                <w:rFonts w:asciiTheme="minorHAnsi" w:hAnsiTheme="minorHAnsi" w:cstheme="minorHAnsi"/>
                <w:b/>
                <w:color w:val="000000"/>
                <w:sz w:val="20"/>
                <w:szCs w:val="20"/>
              </w:rPr>
              <w:t>Summer</w:t>
            </w:r>
          </w:p>
        </w:tc>
      </w:tr>
      <w:tr w:rsidR="003F7C9B" w:rsidRPr="00D62803" w14:paraId="5C810A12" w14:textId="77777777" w:rsidTr="003F7C9B">
        <w:trPr>
          <w:cantSplit/>
          <w:trHeight w:val="164"/>
        </w:trPr>
        <w:tc>
          <w:tcPr>
            <w:tcW w:w="804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14:paraId="6BB949A2"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r w:rsidRPr="00D62803">
              <w:rPr>
                <w:rFonts w:asciiTheme="minorHAnsi" w:hAnsiTheme="minorHAnsi" w:cstheme="minorHAnsi"/>
                <w:color w:val="000000"/>
                <w:sz w:val="20"/>
                <w:szCs w:val="20"/>
              </w:rPr>
              <w:t>Tuition</w:t>
            </w:r>
          </w:p>
        </w:tc>
        <w:tc>
          <w:tcPr>
            <w:tcW w:w="162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E4ABE1E" w14:textId="0025696E" w:rsidR="003F7C9B" w:rsidRPr="00D62803" w:rsidRDefault="003F7C9B" w:rsidP="0041555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 xml:space="preserve">$ </w:t>
            </w:r>
            <w:r w:rsidR="00044264" w:rsidRPr="00D62803">
              <w:rPr>
                <w:rFonts w:asciiTheme="minorHAnsi" w:hAnsiTheme="minorHAnsi" w:cstheme="minorHAnsi"/>
                <w:color w:val="000000"/>
                <w:sz w:val="20"/>
                <w:szCs w:val="20"/>
              </w:rPr>
              <w:t>2</w:t>
            </w:r>
            <w:r w:rsidRPr="00D62803">
              <w:rPr>
                <w:rFonts w:asciiTheme="minorHAnsi" w:hAnsiTheme="minorHAnsi" w:cstheme="minorHAnsi"/>
                <w:color w:val="000000"/>
                <w:sz w:val="20"/>
                <w:szCs w:val="20"/>
              </w:rPr>
              <w:t>,</w:t>
            </w:r>
            <w:r w:rsidR="00040A14">
              <w:rPr>
                <w:rFonts w:asciiTheme="minorHAnsi" w:hAnsiTheme="minorHAnsi" w:cstheme="minorHAnsi"/>
                <w:color w:val="000000"/>
                <w:sz w:val="20"/>
                <w:szCs w:val="20"/>
              </w:rPr>
              <w:t>496</w:t>
            </w:r>
          </w:p>
        </w:tc>
        <w:tc>
          <w:tcPr>
            <w:tcW w:w="117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14:paraId="546C5EE3" w14:textId="6122317D" w:rsidR="003F7C9B" w:rsidRPr="00D62803" w:rsidRDefault="003F7C9B" w:rsidP="0041555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 xml:space="preserve">$ </w:t>
            </w:r>
            <w:r w:rsidR="00CB1758" w:rsidRPr="00D62803">
              <w:rPr>
                <w:rFonts w:asciiTheme="minorHAnsi" w:hAnsiTheme="minorHAnsi" w:cstheme="minorHAnsi"/>
                <w:color w:val="000000"/>
                <w:sz w:val="20"/>
                <w:szCs w:val="20"/>
              </w:rPr>
              <w:t>2</w:t>
            </w:r>
            <w:r w:rsidRPr="00D62803">
              <w:rPr>
                <w:rFonts w:asciiTheme="minorHAnsi" w:hAnsiTheme="minorHAnsi" w:cstheme="minorHAnsi"/>
                <w:color w:val="000000"/>
                <w:sz w:val="20"/>
                <w:szCs w:val="20"/>
              </w:rPr>
              <w:t>,</w:t>
            </w:r>
            <w:r w:rsidR="00040A14">
              <w:rPr>
                <w:rFonts w:asciiTheme="minorHAnsi" w:hAnsiTheme="minorHAnsi" w:cstheme="minorHAnsi"/>
                <w:color w:val="000000"/>
                <w:sz w:val="20"/>
                <w:szCs w:val="20"/>
              </w:rPr>
              <w:t>49</w:t>
            </w:r>
            <w:r w:rsidR="00620C2F">
              <w:rPr>
                <w:rFonts w:asciiTheme="minorHAnsi" w:hAnsiTheme="minorHAnsi" w:cstheme="minorHAnsi"/>
                <w:color w:val="000000"/>
                <w:sz w:val="20"/>
                <w:szCs w:val="20"/>
              </w:rPr>
              <w:t>6</w:t>
            </w:r>
          </w:p>
        </w:tc>
      </w:tr>
      <w:tr w:rsidR="003F7C9B" w:rsidRPr="00D62803" w14:paraId="0D84FBCB" w14:textId="77777777" w:rsidTr="001E32B3">
        <w:trPr>
          <w:cantSplit/>
          <w:trHeight w:val="105"/>
        </w:trPr>
        <w:tc>
          <w:tcPr>
            <w:tcW w:w="80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14:paraId="5D6C4C0C"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r w:rsidRPr="00D62803">
              <w:rPr>
                <w:rFonts w:asciiTheme="minorHAnsi" w:hAnsiTheme="minorHAnsi" w:cstheme="minorHAnsi"/>
                <w:color w:val="000000"/>
                <w:sz w:val="20"/>
                <w:szCs w:val="20"/>
              </w:rPr>
              <w:t>University student fee</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EAE5DB3" w14:textId="794DB653" w:rsidR="003F7C9B" w:rsidRPr="00D62803" w:rsidRDefault="00040A14"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Pr>
                <w:rFonts w:asciiTheme="minorHAnsi" w:hAnsiTheme="minorHAnsi" w:cstheme="minorHAnsi"/>
                <w:color w:val="000000"/>
                <w:sz w:val="20"/>
                <w:szCs w:val="20"/>
              </w:rPr>
              <w:t>780</w:t>
            </w:r>
          </w:p>
        </w:tc>
        <w:tc>
          <w:tcPr>
            <w:tcW w:w="1170" w:type="dxa"/>
            <w:tcBorders>
              <w:top w:val="single" w:sz="8" w:space="0" w:color="000000"/>
              <w:left w:val="single" w:sz="8" w:space="0" w:color="000000"/>
              <w:bottom w:val="single" w:sz="8" w:space="0" w:color="000000"/>
              <w:right w:val="double" w:sz="8" w:space="0" w:color="000000"/>
            </w:tcBorders>
            <w:shd w:val="clear" w:color="auto" w:fill="auto"/>
            <w:tcMar>
              <w:top w:w="120" w:type="dxa"/>
              <w:left w:w="120" w:type="dxa"/>
              <w:bottom w:w="58" w:type="dxa"/>
              <w:right w:w="120" w:type="dxa"/>
            </w:tcMar>
          </w:tcPr>
          <w:p w14:paraId="224D60BD" w14:textId="76969BE7" w:rsidR="003F7C9B" w:rsidRPr="00D62803" w:rsidRDefault="00620C2F"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Pr>
                <w:rFonts w:asciiTheme="minorHAnsi" w:hAnsiTheme="minorHAnsi" w:cstheme="minorHAnsi"/>
                <w:color w:val="000000"/>
                <w:sz w:val="20"/>
                <w:szCs w:val="20"/>
              </w:rPr>
              <w:t>5</w:t>
            </w:r>
            <w:r w:rsidR="00040A14">
              <w:rPr>
                <w:rFonts w:asciiTheme="minorHAnsi" w:hAnsiTheme="minorHAnsi" w:cstheme="minorHAnsi"/>
                <w:color w:val="000000"/>
                <w:sz w:val="20"/>
                <w:szCs w:val="20"/>
              </w:rPr>
              <w:t>76</w:t>
            </w:r>
          </w:p>
        </w:tc>
      </w:tr>
      <w:tr w:rsidR="003F7C9B" w:rsidRPr="00D62803" w14:paraId="04A51F51" w14:textId="77777777" w:rsidTr="001E32B3">
        <w:trPr>
          <w:cantSplit/>
          <w:trHeight w:val="771"/>
        </w:trPr>
        <w:tc>
          <w:tcPr>
            <w:tcW w:w="80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14:paraId="41BC5903"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highlight w:val="white"/>
              </w:rPr>
            </w:pPr>
            <w:r w:rsidRPr="00D62803">
              <w:rPr>
                <w:rFonts w:asciiTheme="minorHAnsi" w:hAnsiTheme="minorHAnsi" w:cstheme="minorHAnsi"/>
                <w:color w:val="000000"/>
                <w:sz w:val="20"/>
                <w:szCs w:val="20"/>
                <w:highlight w:val="white"/>
              </w:rPr>
              <w:t>Medical insurance</w:t>
            </w:r>
          </w:p>
          <w:p w14:paraId="71AF9FC1" w14:textId="77777777" w:rsidR="003F7C9B" w:rsidRPr="00F1312F"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16"/>
                <w:szCs w:val="16"/>
              </w:rPr>
            </w:pPr>
            <w:r w:rsidRPr="00F1312F">
              <w:rPr>
                <w:rFonts w:asciiTheme="minorHAnsi" w:hAnsiTheme="minorHAnsi" w:cstheme="minorHAnsi"/>
                <w:color w:val="000000"/>
                <w:sz w:val="16"/>
                <w:szCs w:val="16"/>
                <w:highlight w:val="white"/>
              </w:rPr>
              <w:t xml:space="preserve">(Not required if student shows acceptable proof of comparable insurance.  Waiver form indicating details of insurance coverage must be completed by student’s insurance company and submitted to ELI </w:t>
            </w:r>
            <w:r w:rsidRPr="00F1312F">
              <w:rPr>
                <w:rFonts w:asciiTheme="minorHAnsi" w:hAnsiTheme="minorHAnsi" w:cstheme="minorHAnsi"/>
                <w:color w:val="000000"/>
                <w:sz w:val="16"/>
                <w:szCs w:val="16"/>
                <w:highlight w:val="white"/>
                <w:u w:val="single"/>
              </w:rPr>
              <w:t>prior</w:t>
            </w:r>
            <w:r w:rsidRPr="00F1312F">
              <w:rPr>
                <w:rFonts w:asciiTheme="minorHAnsi" w:hAnsiTheme="minorHAnsi" w:cstheme="minorHAnsi"/>
                <w:color w:val="000000"/>
                <w:sz w:val="16"/>
                <w:szCs w:val="16"/>
                <w:highlight w:val="white"/>
              </w:rPr>
              <w:t xml:space="preserve"> to enrollment.  This form must be approved by the ELI </w:t>
            </w:r>
            <w:proofErr w:type="gramStart"/>
            <w:r w:rsidRPr="00F1312F">
              <w:rPr>
                <w:rFonts w:asciiTheme="minorHAnsi" w:hAnsiTheme="minorHAnsi" w:cstheme="minorHAnsi"/>
                <w:color w:val="000000"/>
                <w:sz w:val="16"/>
                <w:szCs w:val="16"/>
                <w:highlight w:val="white"/>
              </w:rPr>
              <w:t>in order for</w:t>
            </w:r>
            <w:proofErr w:type="gramEnd"/>
            <w:r w:rsidRPr="00F1312F">
              <w:rPr>
                <w:rFonts w:asciiTheme="minorHAnsi" w:hAnsiTheme="minorHAnsi" w:cstheme="minorHAnsi"/>
                <w:color w:val="000000"/>
                <w:sz w:val="16"/>
                <w:szCs w:val="16"/>
                <w:highlight w:val="white"/>
              </w:rPr>
              <w:t xml:space="preserve"> insurance fee to be waived.)</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9909CE1" w14:textId="63066ABC" w:rsidR="003F7C9B" w:rsidRPr="00D62803" w:rsidRDefault="0041555F" w:rsidP="00044264">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4</w:t>
            </w:r>
            <w:r w:rsidR="008A558F">
              <w:rPr>
                <w:rFonts w:asciiTheme="minorHAnsi" w:hAnsiTheme="minorHAnsi" w:cstheme="minorHAnsi"/>
                <w:color w:val="000000"/>
                <w:sz w:val="20"/>
                <w:szCs w:val="20"/>
              </w:rPr>
              <w:t>4</w:t>
            </w:r>
            <w:r w:rsidR="00620C2F">
              <w:rPr>
                <w:rFonts w:asciiTheme="minorHAnsi" w:hAnsiTheme="minorHAnsi" w:cstheme="minorHAnsi"/>
                <w:color w:val="000000"/>
                <w:sz w:val="20"/>
                <w:szCs w:val="20"/>
              </w:rPr>
              <w:t>0</w:t>
            </w:r>
          </w:p>
        </w:tc>
        <w:tc>
          <w:tcPr>
            <w:tcW w:w="1170" w:type="dxa"/>
            <w:tcBorders>
              <w:top w:val="single" w:sz="8" w:space="0" w:color="000000"/>
              <w:left w:val="single" w:sz="8" w:space="0" w:color="000000"/>
              <w:bottom w:val="single" w:sz="8" w:space="0" w:color="000000"/>
              <w:right w:val="double" w:sz="8" w:space="0" w:color="000000"/>
            </w:tcBorders>
            <w:shd w:val="clear" w:color="auto" w:fill="auto"/>
            <w:tcMar>
              <w:top w:w="120" w:type="dxa"/>
              <w:left w:w="120" w:type="dxa"/>
              <w:bottom w:w="58" w:type="dxa"/>
              <w:right w:w="120" w:type="dxa"/>
            </w:tcMar>
          </w:tcPr>
          <w:p w14:paraId="3BDF67FD" w14:textId="36782261" w:rsidR="003F7C9B" w:rsidRPr="00D62803" w:rsidRDefault="0041555F" w:rsidP="001E32B3">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3</w:t>
            </w:r>
            <w:r w:rsidR="008A558F">
              <w:rPr>
                <w:rFonts w:asciiTheme="minorHAnsi" w:hAnsiTheme="minorHAnsi" w:cstheme="minorHAnsi"/>
                <w:color w:val="000000"/>
                <w:sz w:val="20"/>
                <w:szCs w:val="20"/>
              </w:rPr>
              <w:t>5</w:t>
            </w:r>
            <w:r w:rsidR="00620C2F">
              <w:rPr>
                <w:rFonts w:asciiTheme="minorHAnsi" w:hAnsiTheme="minorHAnsi" w:cstheme="minorHAnsi"/>
                <w:color w:val="000000"/>
                <w:sz w:val="20"/>
                <w:szCs w:val="20"/>
              </w:rPr>
              <w:t>0</w:t>
            </w:r>
          </w:p>
        </w:tc>
      </w:tr>
      <w:tr w:rsidR="003F7C9B" w:rsidRPr="00D62803" w14:paraId="3CD36607" w14:textId="77777777" w:rsidTr="001E32B3">
        <w:trPr>
          <w:cantSplit/>
          <w:trHeight w:val="609"/>
        </w:trPr>
        <w:tc>
          <w:tcPr>
            <w:tcW w:w="80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14:paraId="4DAF2810" w14:textId="39113C53"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r w:rsidRPr="00D62803">
              <w:rPr>
                <w:rFonts w:asciiTheme="minorHAnsi" w:hAnsiTheme="minorHAnsi" w:cstheme="minorHAnsi"/>
                <w:color w:val="000000"/>
                <w:sz w:val="20"/>
                <w:szCs w:val="20"/>
              </w:rPr>
              <w:t>On-Campus Housing</w:t>
            </w:r>
            <w:r w:rsidR="00184BC6">
              <w:rPr>
                <w:rFonts w:asciiTheme="minorHAnsi" w:hAnsiTheme="minorHAnsi" w:cstheme="minorHAnsi"/>
                <w:color w:val="000000"/>
                <w:sz w:val="20"/>
                <w:szCs w:val="20"/>
              </w:rPr>
              <w:t xml:space="preserve"> (estimate)</w:t>
            </w:r>
          </w:p>
          <w:p w14:paraId="53A0CC25" w14:textId="32BB7321" w:rsidR="003F7C9B" w:rsidRPr="00F1312F" w:rsidRDefault="003F7C9B" w:rsidP="006B4485">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16"/>
                <w:szCs w:val="16"/>
              </w:rPr>
            </w:pPr>
            <w:r w:rsidRPr="00F1312F">
              <w:rPr>
                <w:rFonts w:asciiTheme="minorHAnsi" w:hAnsiTheme="minorHAnsi" w:cstheme="minorHAnsi"/>
                <w:color w:val="000000"/>
                <w:sz w:val="16"/>
                <w:szCs w:val="16"/>
              </w:rPr>
              <w:t>(Housing charges vary according to assignment.  Estimated range of cost for housing is $1</w:t>
            </w:r>
            <w:r w:rsidR="00F1312F">
              <w:rPr>
                <w:rFonts w:asciiTheme="minorHAnsi" w:hAnsiTheme="minorHAnsi" w:cstheme="minorHAnsi"/>
                <w:color w:val="000000"/>
                <w:sz w:val="16"/>
                <w:szCs w:val="16"/>
              </w:rPr>
              <w:t>,475</w:t>
            </w:r>
            <w:r w:rsidRPr="00F1312F">
              <w:rPr>
                <w:rFonts w:asciiTheme="minorHAnsi" w:hAnsiTheme="minorHAnsi" w:cstheme="minorHAnsi"/>
                <w:color w:val="000000"/>
                <w:sz w:val="16"/>
                <w:szCs w:val="16"/>
              </w:rPr>
              <w:t xml:space="preserve"> - $</w:t>
            </w:r>
            <w:r w:rsidR="006B4485" w:rsidRPr="00F1312F">
              <w:rPr>
                <w:rFonts w:asciiTheme="minorHAnsi" w:hAnsiTheme="minorHAnsi" w:cstheme="minorHAnsi"/>
                <w:color w:val="000000"/>
                <w:sz w:val="16"/>
                <w:szCs w:val="16"/>
              </w:rPr>
              <w:t>2,22</w:t>
            </w:r>
            <w:r w:rsidRPr="00F1312F">
              <w:rPr>
                <w:rFonts w:asciiTheme="minorHAnsi" w:hAnsiTheme="minorHAnsi" w:cstheme="minorHAnsi"/>
                <w:color w:val="000000"/>
                <w:sz w:val="16"/>
                <w:szCs w:val="16"/>
              </w:rPr>
              <w:t>5 per session.  All housing assignments are subject to availability.)</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58" w:type="dxa"/>
              <w:right w:w="120" w:type="dxa"/>
            </w:tcMar>
          </w:tcPr>
          <w:p w14:paraId="5AC49B94" w14:textId="55CDBEC8" w:rsidR="003F7C9B" w:rsidRPr="00D62803" w:rsidRDefault="003F7C9B" w:rsidP="0041555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1,</w:t>
            </w:r>
            <w:r w:rsidR="00040A14">
              <w:rPr>
                <w:rFonts w:asciiTheme="minorHAnsi" w:hAnsiTheme="minorHAnsi" w:cstheme="minorHAnsi"/>
                <w:color w:val="000000"/>
                <w:sz w:val="20"/>
                <w:szCs w:val="20"/>
              </w:rPr>
              <w:t>700</w:t>
            </w:r>
          </w:p>
        </w:tc>
        <w:tc>
          <w:tcPr>
            <w:tcW w:w="1170" w:type="dxa"/>
            <w:tcBorders>
              <w:top w:val="single" w:sz="8" w:space="0" w:color="000000"/>
              <w:left w:val="single" w:sz="8" w:space="0" w:color="000000"/>
              <w:bottom w:val="single" w:sz="8" w:space="0" w:color="000000"/>
              <w:right w:val="double" w:sz="8" w:space="0" w:color="000000"/>
            </w:tcBorders>
            <w:shd w:val="clear" w:color="auto" w:fill="auto"/>
            <w:tcMar>
              <w:top w:w="120" w:type="dxa"/>
              <w:left w:w="120" w:type="dxa"/>
              <w:bottom w:w="58" w:type="dxa"/>
              <w:right w:w="120" w:type="dxa"/>
            </w:tcMar>
          </w:tcPr>
          <w:p w14:paraId="43916B6F" w14:textId="56162537" w:rsidR="003F7C9B" w:rsidRPr="00D62803" w:rsidRDefault="00CB1758" w:rsidP="0041555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1,</w:t>
            </w:r>
            <w:r w:rsidR="008A558F">
              <w:rPr>
                <w:rFonts w:asciiTheme="minorHAnsi" w:hAnsiTheme="minorHAnsi" w:cstheme="minorHAnsi"/>
                <w:color w:val="000000"/>
                <w:sz w:val="20"/>
                <w:szCs w:val="20"/>
              </w:rPr>
              <w:t>7</w:t>
            </w:r>
            <w:r w:rsidR="00040A14">
              <w:rPr>
                <w:rFonts w:asciiTheme="minorHAnsi" w:hAnsiTheme="minorHAnsi" w:cstheme="minorHAnsi"/>
                <w:color w:val="000000"/>
                <w:sz w:val="20"/>
                <w:szCs w:val="20"/>
              </w:rPr>
              <w:t>55</w:t>
            </w:r>
          </w:p>
        </w:tc>
      </w:tr>
      <w:tr w:rsidR="003F7C9B" w:rsidRPr="00D62803" w14:paraId="7DE99E90" w14:textId="77777777" w:rsidTr="001E32B3">
        <w:trPr>
          <w:cantSplit/>
          <w:trHeight w:val="159"/>
        </w:trPr>
        <w:tc>
          <w:tcPr>
            <w:tcW w:w="80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14:paraId="14FDF92E" w14:textId="77777777" w:rsidR="003F7C9B" w:rsidRPr="00D62803" w:rsidRDefault="003F7C9B" w:rsidP="008C5FA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r w:rsidRPr="00D62803">
              <w:rPr>
                <w:rFonts w:asciiTheme="minorHAnsi" w:hAnsiTheme="minorHAnsi" w:cstheme="minorHAnsi"/>
                <w:color w:val="000000"/>
                <w:sz w:val="20"/>
                <w:szCs w:val="20"/>
              </w:rPr>
              <w:t>Meal</w:t>
            </w:r>
            <w:r w:rsidR="008C5FAB" w:rsidRPr="00D62803">
              <w:rPr>
                <w:rFonts w:asciiTheme="minorHAnsi" w:hAnsiTheme="minorHAnsi" w:cstheme="minorHAnsi"/>
                <w:color w:val="000000"/>
                <w:sz w:val="20"/>
                <w:szCs w:val="20"/>
              </w:rPr>
              <w:t xml:space="preserve"> Plan </w:t>
            </w:r>
            <w:r w:rsidR="008C5FAB" w:rsidRPr="00F1312F">
              <w:rPr>
                <w:rFonts w:asciiTheme="minorHAnsi" w:hAnsiTheme="minorHAnsi" w:cstheme="minorHAnsi"/>
                <w:color w:val="000000"/>
                <w:sz w:val="18"/>
                <w:szCs w:val="18"/>
              </w:rPr>
              <w:t>(estimate)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58" w:type="dxa"/>
              <w:right w:w="120" w:type="dxa"/>
            </w:tcMar>
          </w:tcPr>
          <w:p w14:paraId="6E4D1CFE" w14:textId="18BACF30" w:rsidR="003F7C9B" w:rsidRPr="00D62803" w:rsidRDefault="00620C2F" w:rsidP="00465C91">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Pr>
                <w:rFonts w:asciiTheme="minorHAnsi" w:hAnsiTheme="minorHAnsi" w:cstheme="minorHAnsi"/>
                <w:color w:val="000000"/>
                <w:sz w:val="20"/>
                <w:szCs w:val="20"/>
              </w:rPr>
              <w:t>1,</w:t>
            </w:r>
            <w:r w:rsidR="008A558F">
              <w:rPr>
                <w:rFonts w:asciiTheme="minorHAnsi" w:hAnsiTheme="minorHAnsi" w:cstheme="minorHAnsi"/>
                <w:color w:val="000000"/>
                <w:sz w:val="20"/>
                <w:szCs w:val="20"/>
              </w:rPr>
              <w:t>1</w:t>
            </w:r>
            <w:r w:rsidR="00040A14">
              <w:rPr>
                <w:rFonts w:asciiTheme="minorHAnsi" w:hAnsiTheme="minorHAnsi" w:cstheme="minorHAnsi"/>
                <w:color w:val="000000"/>
                <w:sz w:val="20"/>
                <w:szCs w:val="20"/>
              </w:rPr>
              <w:t>75</w:t>
            </w:r>
          </w:p>
        </w:tc>
        <w:tc>
          <w:tcPr>
            <w:tcW w:w="1170" w:type="dxa"/>
            <w:tcBorders>
              <w:top w:val="single" w:sz="8" w:space="0" w:color="000000"/>
              <w:left w:val="single" w:sz="8" w:space="0" w:color="000000"/>
              <w:bottom w:val="single" w:sz="8" w:space="0" w:color="000000"/>
              <w:right w:val="double" w:sz="8" w:space="0" w:color="000000"/>
            </w:tcBorders>
            <w:shd w:val="clear" w:color="auto" w:fill="auto"/>
            <w:tcMar>
              <w:top w:w="120" w:type="dxa"/>
              <w:left w:w="120" w:type="dxa"/>
              <w:bottom w:w="58" w:type="dxa"/>
              <w:right w:w="120" w:type="dxa"/>
            </w:tcMar>
          </w:tcPr>
          <w:p w14:paraId="1F5E40D3" w14:textId="06307645" w:rsidR="003F7C9B" w:rsidRPr="00D62803" w:rsidRDefault="008A558F" w:rsidP="00465C91">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Pr>
                <w:rFonts w:asciiTheme="minorHAnsi" w:hAnsiTheme="minorHAnsi" w:cstheme="minorHAnsi"/>
                <w:color w:val="000000"/>
                <w:sz w:val="20"/>
                <w:szCs w:val="20"/>
              </w:rPr>
              <w:t>1,1</w:t>
            </w:r>
            <w:r w:rsidR="00040A14">
              <w:rPr>
                <w:rFonts w:asciiTheme="minorHAnsi" w:hAnsiTheme="minorHAnsi" w:cstheme="minorHAnsi"/>
                <w:color w:val="000000"/>
                <w:sz w:val="20"/>
                <w:szCs w:val="20"/>
              </w:rPr>
              <w:t>75</w:t>
            </w:r>
          </w:p>
        </w:tc>
      </w:tr>
      <w:tr w:rsidR="003F7C9B" w:rsidRPr="00D62803" w14:paraId="1EBB89E5" w14:textId="77777777" w:rsidTr="001E32B3">
        <w:trPr>
          <w:cantSplit/>
          <w:trHeight w:val="186"/>
        </w:trPr>
        <w:tc>
          <w:tcPr>
            <w:tcW w:w="804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14:paraId="0674F832"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r w:rsidRPr="00D62803">
              <w:rPr>
                <w:rFonts w:asciiTheme="minorHAnsi" w:hAnsiTheme="minorHAnsi" w:cstheme="minorHAnsi"/>
                <w:color w:val="000000"/>
                <w:sz w:val="20"/>
                <w:szCs w:val="20"/>
              </w:rPr>
              <w:t>Books</w:t>
            </w:r>
            <w:r w:rsidRPr="00F1312F">
              <w:rPr>
                <w:rFonts w:asciiTheme="minorHAnsi" w:hAnsiTheme="minorHAnsi" w:cstheme="minorHAnsi"/>
                <w:color w:val="000000"/>
                <w:sz w:val="18"/>
                <w:szCs w:val="18"/>
              </w:rPr>
              <w:t xml:space="preserve"> (estimate)</w:t>
            </w:r>
          </w:p>
        </w:tc>
        <w:tc>
          <w:tcPr>
            <w:tcW w:w="1620" w:type="dxa"/>
            <w:tcBorders>
              <w:top w:val="single" w:sz="8" w:space="0" w:color="000000"/>
              <w:left w:val="single" w:sz="8" w:space="0" w:color="000000"/>
              <w:bottom w:val="double" w:sz="8" w:space="0" w:color="000000"/>
              <w:right w:val="single" w:sz="8" w:space="0" w:color="000000"/>
            </w:tcBorders>
            <w:shd w:val="clear" w:color="auto" w:fill="auto"/>
            <w:tcMar>
              <w:top w:w="120" w:type="dxa"/>
              <w:left w:w="120" w:type="dxa"/>
              <w:bottom w:w="58" w:type="dxa"/>
              <w:right w:w="120" w:type="dxa"/>
            </w:tcMar>
          </w:tcPr>
          <w:p w14:paraId="50624FA2" w14:textId="0E06CD10" w:rsidR="003F7C9B" w:rsidRPr="00D62803" w:rsidRDefault="003F7C9B" w:rsidP="000551C8">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1</w:t>
            </w:r>
            <w:r w:rsidR="00040A14">
              <w:rPr>
                <w:rFonts w:asciiTheme="minorHAnsi" w:hAnsiTheme="minorHAnsi" w:cstheme="minorHAnsi"/>
                <w:color w:val="000000"/>
                <w:sz w:val="20"/>
                <w:szCs w:val="20"/>
              </w:rPr>
              <w:t>9</w:t>
            </w:r>
            <w:r w:rsidRPr="00D62803">
              <w:rPr>
                <w:rFonts w:asciiTheme="minorHAnsi" w:hAnsiTheme="minorHAnsi" w:cstheme="minorHAnsi"/>
                <w:color w:val="000000"/>
                <w:sz w:val="20"/>
                <w:szCs w:val="20"/>
              </w:rPr>
              <w:t>0</w:t>
            </w:r>
          </w:p>
        </w:tc>
        <w:tc>
          <w:tcPr>
            <w:tcW w:w="1170" w:type="dxa"/>
            <w:tcBorders>
              <w:top w:val="single" w:sz="8" w:space="0" w:color="000000"/>
              <w:left w:val="single" w:sz="8" w:space="0" w:color="000000"/>
              <w:bottom w:val="double" w:sz="8" w:space="0" w:color="000000"/>
              <w:right w:val="double" w:sz="8" w:space="0" w:color="000000"/>
            </w:tcBorders>
            <w:shd w:val="clear" w:color="auto" w:fill="auto"/>
            <w:tcMar>
              <w:top w:w="120" w:type="dxa"/>
              <w:left w:w="120" w:type="dxa"/>
              <w:bottom w:w="58" w:type="dxa"/>
              <w:right w:w="120" w:type="dxa"/>
            </w:tcMar>
          </w:tcPr>
          <w:p w14:paraId="6695DFE7" w14:textId="2BC8923A" w:rsidR="003F7C9B" w:rsidRPr="00D62803" w:rsidRDefault="003F7C9B" w:rsidP="000551C8">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color w:val="000000"/>
                <w:sz w:val="20"/>
                <w:szCs w:val="20"/>
              </w:rPr>
              <w:t>1</w:t>
            </w:r>
            <w:r w:rsidR="00040A14">
              <w:rPr>
                <w:rFonts w:asciiTheme="minorHAnsi" w:hAnsiTheme="minorHAnsi" w:cstheme="minorHAnsi"/>
                <w:color w:val="000000"/>
                <w:sz w:val="20"/>
                <w:szCs w:val="20"/>
              </w:rPr>
              <w:t>9</w:t>
            </w:r>
            <w:r w:rsidRPr="00D62803">
              <w:rPr>
                <w:rFonts w:asciiTheme="minorHAnsi" w:hAnsiTheme="minorHAnsi" w:cstheme="minorHAnsi"/>
                <w:color w:val="000000"/>
                <w:sz w:val="20"/>
                <w:szCs w:val="20"/>
              </w:rPr>
              <w:t>0</w:t>
            </w:r>
          </w:p>
        </w:tc>
      </w:tr>
      <w:tr w:rsidR="003F7C9B" w:rsidRPr="00D62803" w14:paraId="49F1859E" w14:textId="77777777" w:rsidTr="001E32B3">
        <w:trPr>
          <w:cantSplit/>
          <w:trHeight w:val="164"/>
        </w:trPr>
        <w:tc>
          <w:tcPr>
            <w:tcW w:w="8040"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14:paraId="1BA5DC07" w14:textId="77777777" w:rsidR="003F7C9B" w:rsidRPr="00D62803" w:rsidRDefault="003F7C9B" w:rsidP="003F7C9B">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0"/>
                <w:szCs w:val="20"/>
              </w:rPr>
            </w:pPr>
            <w:r w:rsidRPr="00D62803">
              <w:rPr>
                <w:rFonts w:asciiTheme="minorHAnsi" w:hAnsiTheme="minorHAnsi" w:cstheme="minorHAnsi"/>
                <w:b/>
                <w:color w:val="000000"/>
                <w:sz w:val="20"/>
                <w:szCs w:val="20"/>
              </w:rPr>
              <w:t>TOTAL</w:t>
            </w:r>
            <w:r w:rsidRPr="00D62803">
              <w:rPr>
                <w:rFonts w:asciiTheme="minorHAnsi" w:hAnsiTheme="minorHAnsi" w:cstheme="minorHAnsi"/>
                <w:b/>
                <w:color w:val="000000"/>
                <w:sz w:val="20"/>
                <w:szCs w:val="20"/>
              </w:rPr>
              <w:tab/>
            </w:r>
          </w:p>
        </w:tc>
        <w:tc>
          <w:tcPr>
            <w:tcW w:w="1620" w:type="dxa"/>
            <w:tcBorders>
              <w:top w:val="double" w:sz="8" w:space="0" w:color="000000"/>
              <w:left w:val="single" w:sz="8" w:space="0" w:color="000000"/>
              <w:bottom w:val="double" w:sz="8" w:space="0" w:color="000000"/>
              <w:right w:val="single" w:sz="8" w:space="0" w:color="000000"/>
            </w:tcBorders>
            <w:shd w:val="clear" w:color="auto" w:fill="auto"/>
            <w:tcMar>
              <w:top w:w="120" w:type="dxa"/>
              <w:left w:w="120" w:type="dxa"/>
              <w:bottom w:w="58" w:type="dxa"/>
              <w:right w:w="120" w:type="dxa"/>
            </w:tcMar>
          </w:tcPr>
          <w:p w14:paraId="44F6B71C" w14:textId="5EFB5A8C" w:rsidR="003F7C9B" w:rsidRPr="00D62803" w:rsidRDefault="003F7C9B" w:rsidP="0041555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b/>
                <w:color w:val="000000"/>
                <w:sz w:val="20"/>
                <w:szCs w:val="20"/>
              </w:rPr>
              <w:t xml:space="preserve">$ </w:t>
            </w:r>
            <w:r w:rsidR="00620C2F">
              <w:rPr>
                <w:rFonts w:asciiTheme="minorHAnsi" w:hAnsiTheme="minorHAnsi" w:cstheme="minorHAnsi"/>
                <w:b/>
                <w:color w:val="000000"/>
                <w:sz w:val="20"/>
                <w:szCs w:val="20"/>
              </w:rPr>
              <w:t>6,</w:t>
            </w:r>
            <w:r w:rsidR="00040A14">
              <w:rPr>
                <w:rFonts w:asciiTheme="minorHAnsi" w:hAnsiTheme="minorHAnsi" w:cstheme="minorHAnsi"/>
                <w:b/>
                <w:color w:val="000000"/>
                <w:sz w:val="20"/>
                <w:szCs w:val="20"/>
              </w:rPr>
              <w:t>781</w:t>
            </w:r>
            <w:r w:rsidR="008D2E20">
              <w:rPr>
                <w:rFonts w:asciiTheme="minorHAnsi" w:hAnsiTheme="minorHAnsi" w:cstheme="minorHAnsi"/>
                <w:b/>
                <w:color w:val="000000"/>
                <w:sz w:val="20"/>
                <w:szCs w:val="20"/>
              </w:rPr>
              <w:t>*</w:t>
            </w:r>
          </w:p>
        </w:tc>
        <w:tc>
          <w:tcPr>
            <w:tcW w:w="1170" w:type="dxa"/>
            <w:tcBorders>
              <w:top w:val="double" w:sz="8" w:space="0" w:color="000000"/>
              <w:left w:val="single" w:sz="8" w:space="0" w:color="000000"/>
              <w:bottom w:val="double" w:sz="8" w:space="0" w:color="000000"/>
              <w:right w:val="double" w:sz="8" w:space="0" w:color="000000"/>
            </w:tcBorders>
            <w:shd w:val="clear" w:color="auto" w:fill="auto"/>
            <w:tcMar>
              <w:top w:w="120" w:type="dxa"/>
              <w:left w:w="120" w:type="dxa"/>
              <w:bottom w:w="58" w:type="dxa"/>
              <w:right w:w="120" w:type="dxa"/>
            </w:tcMar>
          </w:tcPr>
          <w:p w14:paraId="47DB7A59" w14:textId="30F7BAC2" w:rsidR="003F7C9B" w:rsidRPr="00D62803" w:rsidRDefault="003F7C9B" w:rsidP="0041555F">
            <w:pPr>
              <w:widowControl w:val="0"/>
              <w:tabs>
                <w:tab w:val="left" w:pos="-1080"/>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color w:val="000000"/>
                <w:sz w:val="20"/>
                <w:szCs w:val="20"/>
              </w:rPr>
            </w:pPr>
            <w:r w:rsidRPr="00D62803">
              <w:rPr>
                <w:rFonts w:asciiTheme="minorHAnsi" w:hAnsiTheme="minorHAnsi" w:cstheme="minorHAnsi"/>
                <w:b/>
                <w:color w:val="000000"/>
                <w:sz w:val="20"/>
                <w:szCs w:val="20"/>
              </w:rPr>
              <w:t xml:space="preserve">$ </w:t>
            </w:r>
            <w:r w:rsidR="008A558F">
              <w:rPr>
                <w:rFonts w:asciiTheme="minorHAnsi" w:hAnsiTheme="minorHAnsi" w:cstheme="minorHAnsi"/>
                <w:b/>
                <w:color w:val="000000"/>
                <w:sz w:val="20"/>
                <w:szCs w:val="20"/>
              </w:rPr>
              <w:t>6</w:t>
            </w:r>
            <w:r w:rsidR="00D77C62">
              <w:rPr>
                <w:rFonts w:asciiTheme="minorHAnsi" w:hAnsiTheme="minorHAnsi" w:cstheme="minorHAnsi"/>
                <w:b/>
                <w:color w:val="000000"/>
                <w:sz w:val="20"/>
                <w:szCs w:val="20"/>
              </w:rPr>
              <w:t>,</w:t>
            </w:r>
            <w:r w:rsidR="00040A14">
              <w:rPr>
                <w:rFonts w:asciiTheme="minorHAnsi" w:hAnsiTheme="minorHAnsi" w:cstheme="minorHAnsi"/>
                <w:b/>
                <w:color w:val="000000"/>
                <w:sz w:val="20"/>
                <w:szCs w:val="20"/>
              </w:rPr>
              <w:t>542</w:t>
            </w:r>
            <w:r w:rsidR="008D2E20">
              <w:rPr>
                <w:rFonts w:asciiTheme="minorHAnsi" w:hAnsiTheme="minorHAnsi" w:cstheme="minorHAnsi"/>
                <w:b/>
                <w:color w:val="000000"/>
                <w:sz w:val="20"/>
                <w:szCs w:val="20"/>
              </w:rPr>
              <w:t>*</w:t>
            </w:r>
          </w:p>
        </w:tc>
      </w:tr>
    </w:tbl>
    <w:p w14:paraId="200A3981" w14:textId="72907564" w:rsidR="008D2E20" w:rsidRDefault="008D2E20" w:rsidP="00E4159E">
      <w:pPr>
        <w:widowControl w:val="0"/>
        <w:tabs>
          <w:tab w:val="left" w:pos="-1080"/>
          <w:tab w:val="left" w:pos="-720"/>
          <w:tab w:val="left" w:pos="-1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exact"/>
        <w:ind w:hanging="274"/>
        <w:rPr>
          <w:rFonts w:asciiTheme="minorHAnsi" w:hAnsiTheme="minorHAnsi" w:cstheme="minorHAnsi"/>
          <w:b/>
          <w:color w:val="000000"/>
          <w:sz w:val="20"/>
          <w:szCs w:val="20"/>
        </w:rPr>
      </w:pPr>
      <w:r>
        <w:rPr>
          <w:rFonts w:asciiTheme="minorHAnsi" w:hAnsiTheme="minorHAnsi" w:cstheme="minorHAnsi"/>
          <w:b/>
          <w:color w:val="000000"/>
          <w:sz w:val="20"/>
          <w:szCs w:val="20"/>
        </w:rPr>
        <w:t>*Prices are valid for the 202</w:t>
      </w:r>
      <w:r w:rsidR="00040A14">
        <w:rPr>
          <w:rFonts w:asciiTheme="minorHAnsi" w:hAnsiTheme="minorHAnsi" w:cstheme="minorHAnsi"/>
          <w:b/>
          <w:color w:val="000000"/>
          <w:sz w:val="20"/>
          <w:szCs w:val="20"/>
        </w:rPr>
        <w:t>5</w:t>
      </w:r>
      <w:r>
        <w:rPr>
          <w:rFonts w:asciiTheme="minorHAnsi" w:hAnsiTheme="minorHAnsi" w:cstheme="minorHAnsi"/>
          <w:b/>
          <w:color w:val="000000"/>
          <w:sz w:val="20"/>
          <w:szCs w:val="20"/>
        </w:rPr>
        <w:t>-202</w:t>
      </w:r>
      <w:r w:rsidR="00040A14">
        <w:rPr>
          <w:rFonts w:asciiTheme="minorHAnsi" w:hAnsiTheme="minorHAnsi" w:cstheme="minorHAnsi"/>
          <w:b/>
          <w:color w:val="000000"/>
          <w:sz w:val="20"/>
          <w:szCs w:val="20"/>
        </w:rPr>
        <w:t>6</w:t>
      </w:r>
      <w:r>
        <w:rPr>
          <w:rFonts w:asciiTheme="minorHAnsi" w:hAnsiTheme="minorHAnsi" w:cstheme="minorHAnsi"/>
          <w:b/>
          <w:color w:val="000000"/>
          <w:sz w:val="20"/>
          <w:szCs w:val="20"/>
        </w:rPr>
        <w:t xml:space="preserve"> academic year.  Pricing will change for the 202</w:t>
      </w:r>
      <w:r w:rsidR="00040A14">
        <w:rPr>
          <w:rFonts w:asciiTheme="minorHAnsi" w:hAnsiTheme="minorHAnsi" w:cstheme="minorHAnsi"/>
          <w:b/>
          <w:color w:val="000000"/>
          <w:sz w:val="20"/>
          <w:szCs w:val="20"/>
        </w:rPr>
        <w:t>6</w:t>
      </w:r>
      <w:r>
        <w:rPr>
          <w:rFonts w:asciiTheme="minorHAnsi" w:hAnsiTheme="minorHAnsi" w:cstheme="minorHAnsi"/>
          <w:b/>
          <w:color w:val="000000"/>
          <w:sz w:val="20"/>
          <w:szCs w:val="20"/>
        </w:rPr>
        <w:t>-202</w:t>
      </w:r>
      <w:r w:rsidR="00040A14">
        <w:rPr>
          <w:rFonts w:asciiTheme="minorHAnsi" w:hAnsiTheme="minorHAnsi" w:cstheme="minorHAnsi"/>
          <w:b/>
          <w:color w:val="000000"/>
          <w:sz w:val="20"/>
          <w:szCs w:val="20"/>
        </w:rPr>
        <w:t>7</w:t>
      </w:r>
      <w:r>
        <w:rPr>
          <w:rFonts w:asciiTheme="minorHAnsi" w:hAnsiTheme="minorHAnsi" w:cstheme="minorHAnsi"/>
          <w:b/>
          <w:color w:val="000000"/>
          <w:sz w:val="20"/>
          <w:szCs w:val="20"/>
        </w:rPr>
        <w:t xml:space="preserve"> academic year.</w:t>
      </w:r>
    </w:p>
    <w:p w14:paraId="0C21692E" w14:textId="77777777" w:rsidR="00FF379D" w:rsidRDefault="00FF379D" w:rsidP="00E4159E">
      <w:pPr>
        <w:widowControl w:val="0"/>
        <w:tabs>
          <w:tab w:val="left" w:pos="-1080"/>
          <w:tab w:val="left" w:pos="-720"/>
          <w:tab w:val="left" w:pos="-1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exact"/>
        <w:ind w:hanging="274"/>
        <w:rPr>
          <w:rFonts w:asciiTheme="minorHAnsi" w:hAnsiTheme="minorHAnsi" w:cstheme="minorHAnsi"/>
          <w:b/>
          <w:color w:val="000000"/>
          <w:sz w:val="20"/>
          <w:szCs w:val="20"/>
          <w:u w:val="single"/>
        </w:rPr>
      </w:pPr>
    </w:p>
    <w:p w14:paraId="4B3099C2" w14:textId="068FFEAD" w:rsidR="00E4159E" w:rsidRPr="002878AE" w:rsidRDefault="002878AE" w:rsidP="00E4159E">
      <w:pPr>
        <w:widowControl w:val="0"/>
        <w:tabs>
          <w:tab w:val="left" w:pos="-1080"/>
          <w:tab w:val="left" w:pos="-720"/>
          <w:tab w:val="left" w:pos="-1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exact"/>
        <w:ind w:hanging="274"/>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2878AE">
        <w:rPr>
          <w:rFonts w:asciiTheme="minorHAnsi" w:hAnsiTheme="minorHAnsi" w:cstheme="minorHAnsi"/>
          <w:b/>
          <w:color w:val="000000"/>
          <w:sz w:val="20"/>
          <w:szCs w:val="20"/>
        </w:rPr>
        <w:t>OTHER COSTS:</w:t>
      </w:r>
    </w:p>
    <w:p w14:paraId="1B446DAA" w14:textId="73A6B6A4" w:rsidR="00E4159E" w:rsidRPr="002878AE" w:rsidRDefault="00D62803" w:rsidP="00E4159E">
      <w:pPr>
        <w:pStyle w:val="Level1"/>
        <w:numPr>
          <w:ilvl w:val="0"/>
          <w:numId w:val="4"/>
        </w:numPr>
        <w:tabs>
          <w:tab w:val="left" w:pos="-1080"/>
          <w:tab w:val="left" w:pos="-720"/>
          <w:tab w:val="left" w:pos="-18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197" w:lineRule="exact"/>
        <w:ind w:hanging="900"/>
        <w:rPr>
          <w:rFonts w:asciiTheme="minorHAnsi" w:hAnsiTheme="minorHAnsi" w:cstheme="minorHAnsi"/>
          <w:color w:val="000000"/>
          <w:sz w:val="16"/>
          <w:szCs w:val="16"/>
        </w:rPr>
      </w:pPr>
      <w:r w:rsidRPr="002878AE">
        <w:rPr>
          <w:rFonts w:asciiTheme="minorHAnsi" w:hAnsiTheme="minorHAnsi" w:cstheme="minorHAnsi"/>
          <w:color w:val="000000"/>
          <w:sz w:val="16"/>
          <w:szCs w:val="16"/>
        </w:rPr>
        <w:t xml:space="preserve">Linen rental: </w:t>
      </w:r>
      <w:r w:rsidRPr="002878AE">
        <w:rPr>
          <w:rFonts w:asciiTheme="minorHAnsi" w:hAnsiTheme="minorHAnsi" w:cstheme="minorHAnsi"/>
          <w:b/>
          <w:bCs/>
          <w:color w:val="000000"/>
          <w:sz w:val="16"/>
          <w:szCs w:val="16"/>
        </w:rPr>
        <w:t>$30</w:t>
      </w:r>
      <w:r w:rsidRPr="002878AE">
        <w:rPr>
          <w:rFonts w:asciiTheme="minorHAnsi" w:hAnsiTheme="minorHAnsi" w:cstheme="minorHAnsi"/>
          <w:color w:val="000000"/>
          <w:sz w:val="16"/>
          <w:szCs w:val="16"/>
        </w:rPr>
        <w:t xml:space="preserve"> (optional</w:t>
      </w:r>
      <w:r w:rsidR="002878AE" w:rsidRPr="002878AE">
        <w:rPr>
          <w:rFonts w:asciiTheme="minorHAnsi" w:hAnsiTheme="minorHAnsi" w:cstheme="minorHAnsi"/>
          <w:color w:val="000000"/>
          <w:sz w:val="16"/>
          <w:szCs w:val="16"/>
        </w:rPr>
        <w:t xml:space="preserve"> for student in on-campus housing</w:t>
      </w:r>
      <w:r w:rsidRPr="002878AE">
        <w:rPr>
          <w:rFonts w:asciiTheme="minorHAnsi" w:hAnsiTheme="minorHAnsi" w:cstheme="minorHAnsi"/>
          <w:color w:val="000000"/>
          <w:sz w:val="16"/>
          <w:szCs w:val="16"/>
        </w:rPr>
        <w:t>).</w:t>
      </w:r>
    </w:p>
    <w:p w14:paraId="3801BB89" w14:textId="0F3A8FF3" w:rsidR="003F7C9B" w:rsidRPr="002878AE" w:rsidRDefault="00AA546D" w:rsidP="00E4159E">
      <w:pPr>
        <w:pStyle w:val="Level1"/>
        <w:numPr>
          <w:ilvl w:val="0"/>
          <w:numId w:val="4"/>
        </w:numPr>
        <w:tabs>
          <w:tab w:val="left" w:pos="-1080"/>
          <w:tab w:val="left" w:pos="-720"/>
          <w:tab w:val="left" w:pos="-18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197" w:lineRule="exact"/>
        <w:ind w:hanging="900"/>
        <w:rPr>
          <w:rFonts w:asciiTheme="minorHAnsi" w:hAnsiTheme="minorHAnsi" w:cstheme="minorHAnsi"/>
          <w:color w:val="000000"/>
          <w:sz w:val="16"/>
          <w:szCs w:val="16"/>
        </w:rPr>
      </w:pPr>
      <w:r w:rsidRPr="002878AE">
        <w:rPr>
          <w:rFonts w:asciiTheme="minorHAnsi" w:hAnsiTheme="minorHAnsi" w:cstheme="minorHAnsi"/>
          <w:color w:val="000000"/>
          <w:sz w:val="16"/>
          <w:szCs w:val="16"/>
        </w:rPr>
        <w:t xml:space="preserve">Students should plan to bring approximately </w:t>
      </w:r>
      <w:r w:rsidRPr="00A306FB">
        <w:rPr>
          <w:rFonts w:asciiTheme="minorHAnsi" w:hAnsiTheme="minorHAnsi" w:cstheme="minorHAnsi"/>
          <w:b/>
          <w:bCs/>
          <w:color w:val="000000"/>
          <w:sz w:val="16"/>
          <w:szCs w:val="16"/>
        </w:rPr>
        <w:t>$300 - $400</w:t>
      </w:r>
      <w:r w:rsidRPr="002878AE">
        <w:rPr>
          <w:rFonts w:asciiTheme="minorHAnsi" w:hAnsiTheme="minorHAnsi" w:cstheme="minorHAnsi"/>
          <w:color w:val="000000"/>
          <w:sz w:val="16"/>
          <w:szCs w:val="16"/>
        </w:rPr>
        <w:t xml:space="preserve"> per session for personal expenses</w:t>
      </w:r>
      <w:r w:rsidR="00E4159E" w:rsidRPr="002878AE">
        <w:rPr>
          <w:rFonts w:asciiTheme="minorHAnsi" w:hAnsiTheme="minorHAnsi" w:cstheme="minorHAnsi"/>
          <w:color w:val="000000"/>
          <w:sz w:val="16"/>
          <w:szCs w:val="16"/>
        </w:rPr>
        <w:t>.</w:t>
      </w:r>
      <w:r w:rsidRPr="002878AE">
        <w:rPr>
          <w:rFonts w:asciiTheme="minorHAnsi" w:hAnsiTheme="minorHAnsi" w:cstheme="minorHAnsi"/>
          <w:color w:val="000000"/>
          <w:sz w:val="16"/>
          <w:szCs w:val="16"/>
        </w:rPr>
        <w:t xml:space="preserve"> </w:t>
      </w:r>
    </w:p>
    <w:p w14:paraId="7F265AE0" w14:textId="288E0B5D" w:rsidR="00E4159E" w:rsidRPr="002878AE" w:rsidRDefault="00E4159E" w:rsidP="002878AE">
      <w:pPr>
        <w:pStyle w:val="Level1"/>
        <w:numPr>
          <w:ilvl w:val="0"/>
          <w:numId w:val="4"/>
        </w:numPr>
        <w:tabs>
          <w:tab w:val="left" w:pos="-1080"/>
          <w:tab w:val="left" w:pos="-720"/>
          <w:tab w:val="left" w:pos="-18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197" w:lineRule="exact"/>
        <w:ind w:hanging="900"/>
        <w:rPr>
          <w:rFonts w:asciiTheme="minorHAnsi" w:hAnsiTheme="minorHAnsi" w:cstheme="minorHAnsi"/>
          <w:color w:val="000000"/>
          <w:sz w:val="16"/>
          <w:szCs w:val="16"/>
        </w:rPr>
      </w:pPr>
      <w:r w:rsidRPr="002878AE">
        <w:rPr>
          <w:rFonts w:asciiTheme="minorHAnsi" w:hAnsiTheme="minorHAnsi" w:cstheme="minorHAnsi"/>
          <w:color w:val="000000"/>
          <w:sz w:val="16"/>
          <w:szCs w:val="16"/>
        </w:rPr>
        <w:t xml:space="preserve">A </w:t>
      </w:r>
      <w:r w:rsidRPr="002878AE">
        <w:rPr>
          <w:rFonts w:asciiTheme="minorHAnsi" w:hAnsiTheme="minorHAnsi" w:cstheme="minorHAnsi"/>
          <w:b/>
          <w:bCs/>
          <w:color w:val="000000"/>
          <w:sz w:val="16"/>
          <w:szCs w:val="16"/>
        </w:rPr>
        <w:t>$75 Late Testing Fee</w:t>
      </w:r>
      <w:r w:rsidRPr="002878AE">
        <w:rPr>
          <w:rFonts w:asciiTheme="minorHAnsi" w:hAnsiTheme="minorHAnsi" w:cstheme="minorHAnsi"/>
          <w:color w:val="000000"/>
          <w:sz w:val="16"/>
          <w:szCs w:val="16"/>
        </w:rPr>
        <w:t xml:space="preserve"> is charged to </w:t>
      </w:r>
      <w:r w:rsidR="00811125" w:rsidRPr="002878AE">
        <w:rPr>
          <w:rFonts w:asciiTheme="minorHAnsi" w:hAnsiTheme="minorHAnsi" w:cstheme="minorHAnsi"/>
          <w:color w:val="000000"/>
          <w:sz w:val="16"/>
          <w:szCs w:val="16"/>
        </w:rPr>
        <w:t xml:space="preserve">new </w:t>
      </w:r>
      <w:r w:rsidRPr="002878AE">
        <w:rPr>
          <w:rFonts w:asciiTheme="minorHAnsi" w:hAnsiTheme="minorHAnsi" w:cstheme="minorHAnsi"/>
          <w:color w:val="000000"/>
          <w:sz w:val="16"/>
          <w:szCs w:val="16"/>
        </w:rPr>
        <w:t xml:space="preserve">students who do not take the placement </w:t>
      </w:r>
      <w:r w:rsidR="00811125" w:rsidRPr="002878AE">
        <w:rPr>
          <w:rFonts w:asciiTheme="minorHAnsi" w:hAnsiTheme="minorHAnsi" w:cstheme="minorHAnsi"/>
          <w:color w:val="000000"/>
          <w:sz w:val="16"/>
          <w:szCs w:val="16"/>
        </w:rPr>
        <w:t>exam</w:t>
      </w:r>
      <w:r w:rsidRPr="002878AE">
        <w:rPr>
          <w:rFonts w:asciiTheme="minorHAnsi" w:hAnsiTheme="minorHAnsi" w:cstheme="minorHAnsi"/>
          <w:color w:val="000000"/>
          <w:sz w:val="16"/>
          <w:szCs w:val="16"/>
        </w:rPr>
        <w:t xml:space="preserve"> </w:t>
      </w:r>
      <w:r w:rsidR="00811125" w:rsidRPr="002878AE">
        <w:rPr>
          <w:rFonts w:asciiTheme="minorHAnsi" w:hAnsiTheme="minorHAnsi" w:cstheme="minorHAnsi"/>
          <w:color w:val="000000"/>
          <w:sz w:val="16"/>
          <w:szCs w:val="16"/>
        </w:rPr>
        <w:t>at</w:t>
      </w:r>
      <w:r w:rsidRPr="002878AE">
        <w:rPr>
          <w:rFonts w:asciiTheme="minorHAnsi" w:hAnsiTheme="minorHAnsi" w:cstheme="minorHAnsi"/>
          <w:color w:val="000000"/>
          <w:sz w:val="16"/>
          <w:szCs w:val="16"/>
        </w:rPr>
        <w:t xml:space="preserve"> the designated </w:t>
      </w:r>
      <w:r w:rsidR="00811125" w:rsidRPr="002878AE">
        <w:rPr>
          <w:rFonts w:asciiTheme="minorHAnsi" w:hAnsiTheme="minorHAnsi" w:cstheme="minorHAnsi"/>
          <w:color w:val="000000"/>
          <w:sz w:val="16"/>
          <w:szCs w:val="16"/>
        </w:rPr>
        <w:t>time (8:15, on Day 1 of the session).</w:t>
      </w:r>
    </w:p>
    <w:p w14:paraId="63589185" w14:textId="2F5A5EAD" w:rsidR="00061EAB" w:rsidRPr="002878AE" w:rsidRDefault="003F7C9B" w:rsidP="002878AE">
      <w:pPr>
        <w:widowControl w:val="0"/>
        <w:tabs>
          <w:tab w:val="center" w:pos="5220"/>
        </w:tabs>
        <w:spacing w:before="40" w:after="40" w:line="180" w:lineRule="exact"/>
        <w:jc w:val="center"/>
        <w:rPr>
          <w:rFonts w:asciiTheme="minorHAnsi" w:hAnsiTheme="minorHAnsi" w:cstheme="minorHAnsi"/>
          <w:b/>
          <w:color w:val="000000"/>
          <w:sz w:val="20"/>
          <w:szCs w:val="20"/>
        </w:rPr>
        <w:sectPr w:rsidR="00061EAB" w:rsidRPr="002878AE" w:rsidSect="002878AE">
          <w:type w:val="continuous"/>
          <w:pgSz w:w="12240" w:h="15840"/>
          <w:pgMar w:top="835" w:right="720" w:bottom="720" w:left="1080" w:header="360" w:footer="360" w:gutter="0"/>
          <w:cols w:space="720"/>
        </w:sectPr>
      </w:pPr>
      <w:r w:rsidRPr="002878AE">
        <w:rPr>
          <w:rFonts w:asciiTheme="minorHAnsi" w:hAnsiTheme="minorHAnsi" w:cstheme="minorHAnsi"/>
          <w:b/>
          <w:color w:val="000000"/>
          <w:sz w:val="20"/>
          <w:szCs w:val="20"/>
        </w:rPr>
        <w:t>Application to the ELI does not guarantee admission to a University of Alabama degree program.</w:t>
      </w:r>
    </w:p>
    <w:p w14:paraId="57D39526" w14:textId="77777777" w:rsidR="00A80421" w:rsidRDefault="00A80421" w:rsidP="003F7C9B">
      <w:pPr>
        <w:widowControl w:val="0"/>
        <w:tabs>
          <w:tab w:val="center" w:pos="5220"/>
        </w:tabs>
        <w:spacing w:line="197" w:lineRule="exact"/>
        <w:rPr>
          <w:rFonts w:ascii="Garamond" w:hAnsi="Garamond"/>
          <w:b/>
          <w:vanish/>
          <w:color w:val="000000"/>
          <w:sz w:val="20"/>
        </w:rPr>
      </w:pPr>
    </w:p>
    <w:sectPr w:rsidR="00A80421" w:rsidSect="00061EAB">
      <w:type w:val="continuous"/>
      <w:pgSz w:w="12240" w:h="15840"/>
      <w:pgMar w:top="840" w:right="720" w:bottom="840" w:left="10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none"/>
      <w:suff w:val="nothing"/>
      <w:lvlText w:val="G"/>
      <w:lvlJc w:val="left"/>
      <w:rPr>
        <w:rFonts w:ascii="WP TypographicSymbols" w:hAnsi="WP TypographicSymbols"/>
      </w:rPr>
    </w:lvl>
    <w:lvl w:ilvl="1">
      <w:start w:val="1"/>
      <w:numFmt w:val="none"/>
      <w:suff w:val="nothing"/>
      <w:lvlText w:val="G"/>
      <w:lvlJc w:val="left"/>
      <w:rPr>
        <w:rFonts w:ascii="WP TypographicSymbols" w:hAnsi="WP TypographicSymbols"/>
      </w:rPr>
    </w:lvl>
    <w:lvl w:ilvl="2">
      <w:start w:val="1"/>
      <w:numFmt w:val="none"/>
      <w:suff w:val="nothing"/>
      <w:lvlText w:val="G"/>
      <w:lvlJc w:val="left"/>
      <w:rPr>
        <w:rFonts w:ascii="WP TypographicSymbols" w:hAnsi="WP TypographicSymbols"/>
      </w:rPr>
    </w:lvl>
    <w:lvl w:ilvl="3">
      <w:start w:val="1"/>
      <w:numFmt w:val="none"/>
      <w:suff w:val="nothing"/>
      <w:lvlText w:val="G"/>
      <w:lvlJc w:val="left"/>
      <w:rPr>
        <w:rFonts w:ascii="WP TypographicSymbols" w:hAnsi="WP TypographicSymbols"/>
      </w:rPr>
    </w:lvl>
    <w:lvl w:ilvl="4">
      <w:start w:val="1"/>
      <w:numFmt w:val="none"/>
      <w:suff w:val="nothing"/>
      <w:lvlText w:val="G"/>
      <w:lvlJc w:val="left"/>
      <w:rPr>
        <w:rFonts w:ascii="WP TypographicSymbols" w:hAnsi="WP TypographicSymbols"/>
      </w:rPr>
    </w:lvl>
    <w:lvl w:ilvl="5">
      <w:start w:val="1"/>
      <w:numFmt w:val="none"/>
      <w:suff w:val="nothing"/>
      <w:lvlText w:val="G"/>
      <w:lvlJc w:val="left"/>
      <w:rPr>
        <w:rFonts w:ascii="WP TypographicSymbols" w:hAnsi="WP TypographicSymbols"/>
      </w:rPr>
    </w:lvl>
    <w:lvl w:ilvl="6">
      <w:start w:val="1"/>
      <w:numFmt w:val="none"/>
      <w:suff w:val="nothing"/>
      <w:lvlText w:val="G"/>
      <w:lvlJc w:val="left"/>
      <w:rPr>
        <w:rFonts w:ascii="WP TypographicSymbols" w:hAnsi="WP TypographicSymbols"/>
      </w:rPr>
    </w:lvl>
    <w:lvl w:ilvl="7">
      <w:start w:val="1"/>
      <w:numFmt w:val="none"/>
      <w:suff w:val="nothing"/>
      <w:lvlText w:val="G"/>
      <w:lvlJc w:val="left"/>
      <w:rPr>
        <w:rFonts w:ascii="WP TypographicSymbols" w:hAnsi="WP TypographicSymbols"/>
      </w:rPr>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15:restartNumberingAfterBreak="0">
    <w:nsid w:val="21FE3D34"/>
    <w:multiLevelType w:val="hybridMultilevel"/>
    <w:tmpl w:val="55EC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65132"/>
    <w:multiLevelType w:val="hybridMultilevel"/>
    <w:tmpl w:val="5A8C0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606D52"/>
    <w:multiLevelType w:val="hybridMultilevel"/>
    <w:tmpl w:val="5F2C9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5758CC"/>
    <w:multiLevelType w:val="hybridMultilevel"/>
    <w:tmpl w:val="282A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C54A9"/>
    <w:multiLevelType w:val="hybridMultilevel"/>
    <w:tmpl w:val="4EBAA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66395E"/>
    <w:multiLevelType w:val="hybridMultilevel"/>
    <w:tmpl w:val="281E58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AFF69F7"/>
    <w:multiLevelType w:val="hybridMultilevel"/>
    <w:tmpl w:val="3A227D72"/>
    <w:lvl w:ilvl="0" w:tplc="36DADC34">
      <w:start w:val="1"/>
      <w:numFmt w:val="upperRoman"/>
      <w:lvlText w:val="%1."/>
      <w:lvlJc w:val="left"/>
      <w:pPr>
        <w:ind w:left="2843" w:hanging="233"/>
      </w:pPr>
      <w:rPr>
        <w:rFonts w:asciiTheme="minorHAnsi" w:eastAsia="Garamond" w:hAnsiTheme="minorHAnsi" w:cstheme="minorHAnsi" w:hint="default"/>
        <w:b/>
        <w:bCs/>
        <w:w w:val="99"/>
        <w:sz w:val="20"/>
        <w:szCs w:val="20"/>
        <w:lang w:val="en-US" w:eastAsia="en-US" w:bidi="en-US"/>
      </w:rPr>
    </w:lvl>
    <w:lvl w:ilvl="1" w:tplc="4C46A3E8">
      <w:start w:val="1"/>
      <w:numFmt w:val="decimal"/>
      <w:lvlText w:val="%2."/>
      <w:lvlJc w:val="left"/>
      <w:pPr>
        <w:ind w:left="476" w:hanging="361"/>
      </w:pPr>
      <w:rPr>
        <w:rFonts w:asciiTheme="minorHAnsi" w:eastAsia="Garamond" w:hAnsiTheme="minorHAnsi" w:cstheme="minorHAnsi" w:hint="default"/>
        <w:b/>
        <w:bCs/>
        <w:w w:val="99"/>
        <w:sz w:val="20"/>
        <w:szCs w:val="20"/>
        <w:lang w:val="en-US" w:eastAsia="en-US" w:bidi="en-US"/>
      </w:rPr>
    </w:lvl>
    <w:lvl w:ilvl="2" w:tplc="201E6086">
      <w:numFmt w:val="bullet"/>
      <w:lvlText w:val="•"/>
      <w:lvlJc w:val="left"/>
      <w:pPr>
        <w:ind w:left="1682" w:hanging="361"/>
      </w:pPr>
      <w:rPr>
        <w:rFonts w:hint="default"/>
        <w:lang w:val="en-US" w:eastAsia="en-US" w:bidi="en-US"/>
      </w:rPr>
    </w:lvl>
    <w:lvl w:ilvl="3" w:tplc="5B10D5C4">
      <w:numFmt w:val="bullet"/>
      <w:lvlText w:val="•"/>
      <w:lvlJc w:val="left"/>
      <w:pPr>
        <w:ind w:left="2884" w:hanging="361"/>
      </w:pPr>
      <w:rPr>
        <w:rFonts w:hint="default"/>
        <w:lang w:val="en-US" w:eastAsia="en-US" w:bidi="en-US"/>
      </w:rPr>
    </w:lvl>
    <w:lvl w:ilvl="4" w:tplc="42DAFC66">
      <w:numFmt w:val="bullet"/>
      <w:lvlText w:val="•"/>
      <w:lvlJc w:val="left"/>
      <w:pPr>
        <w:ind w:left="4086" w:hanging="361"/>
      </w:pPr>
      <w:rPr>
        <w:rFonts w:hint="default"/>
        <w:lang w:val="en-US" w:eastAsia="en-US" w:bidi="en-US"/>
      </w:rPr>
    </w:lvl>
    <w:lvl w:ilvl="5" w:tplc="7024754A">
      <w:numFmt w:val="bullet"/>
      <w:lvlText w:val="•"/>
      <w:lvlJc w:val="left"/>
      <w:pPr>
        <w:ind w:left="5288" w:hanging="361"/>
      </w:pPr>
      <w:rPr>
        <w:rFonts w:hint="default"/>
        <w:lang w:val="en-US" w:eastAsia="en-US" w:bidi="en-US"/>
      </w:rPr>
    </w:lvl>
    <w:lvl w:ilvl="6" w:tplc="33A460E2">
      <w:numFmt w:val="bullet"/>
      <w:lvlText w:val="•"/>
      <w:lvlJc w:val="left"/>
      <w:pPr>
        <w:ind w:left="6491" w:hanging="361"/>
      </w:pPr>
      <w:rPr>
        <w:rFonts w:hint="default"/>
        <w:lang w:val="en-US" w:eastAsia="en-US" w:bidi="en-US"/>
      </w:rPr>
    </w:lvl>
    <w:lvl w:ilvl="7" w:tplc="51F8F68E">
      <w:numFmt w:val="bullet"/>
      <w:lvlText w:val="•"/>
      <w:lvlJc w:val="left"/>
      <w:pPr>
        <w:ind w:left="7693" w:hanging="361"/>
      </w:pPr>
      <w:rPr>
        <w:rFonts w:hint="default"/>
        <w:lang w:val="en-US" w:eastAsia="en-US" w:bidi="en-US"/>
      </w:rPr>
    </w:lvl>
    <w:lvl w:ilvl="8" w:tplc="5B288302">
      <w:numFmt w:val="bullet"/>
      <w:lvlText w:val="•"/>
      <w:lvlJc w:val="left"/>
      <w:pPr>
        <w:ind w:left="8895" w:hanging="361"/>
      </w:pPr>
      <w:rPr>
        <w:rFonts w:hint="default"/>
        <w:lang w:val="en-US" w:eastAsia="en-US" w:bidi="en-US"/>
      </w:rPr>
    </w:lvl>
  </w:abstractNum>
  <w:abstractNum w:abstractNumId="10" w15:restartNumberingAfterBreak="0">
    <w:nsid w:val="7E641114"/>
    <w:multiLevelType w:val="hybridMultilevel"/>
    <w:tmpl w:val="A48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320425">
    <w:abstractNumId w:val="0"/>
  </w:num>
  <w:num w:numId="2" w16cid:durableId="1830094551">
    <w:abstractNumId w:val="1"/>
  </w:num>
  <w:num w:numId="3" w16cid:durableId="2102288110">
    <w:abstractNumId w:val="2"/>
  </w:num>
  <w:num w:numId="4" w16cid:durableId="452090730">
    <w:abstractNumId w:val="10"/>
  </w:num>
  <w:num w:numId="5" w16cid:durableId="1101951003">
    <w:abstractNumId w:val="3"/>
  </w:num>
  <w:num w:numId="6" w16cid:durableId="1803617071">
    <w:abstractNumId w:val="9"/>
  </w:num>
  <w:num w:numId="7" w16cid:durableId="410396616">
    <w:abstractNumId w:val="8"/>
  </w:num>
  <w:num w:numId="8" w16cid:durableId="565996219">
    <w:abstractNumId w:val="6"/>
  </w:num>
  <w:num w:numId="9" w16cid:durableId="818380012">
    <w:abstractNumId w:val="5"/>
  </w:num>
  <w:num w:numId="10" w16cid:durableId="400638114">
    <w:abstractNumId w:val="7"/>
  </w:num>
  <w:num w:numId="11" w16cid:durableId="1095203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yMTE2NjaysDA2NbBU0lEKTi0uzszPAykwqgUAloPA6SwAAAA="/>
  </w:docVars>
  <w:rsids>
    <w:rsidRoot w:val="003F7C9B"/>
    <w:rsid w:val="00040A14"/>
    <w:rsid w:val="00044264"/>
    <w:rsid w:val="00050309"/>
    <w:rsid w:val="0005034D"/>
    <w:rsid w:val="000551C8"/>
    <w:rsid w:val="00056A62"/>
    <w:rsid w:val="00061EAB"/>
    <w:rsid w:val="000C3C82"/>
    <w:rsid w:val="000D188B"/>
    <w:rsid w:val="000F02C9"/>
    <w:rsid w:val="000F4310"/>
    <w:rsid w:val="00146741"/>
    <w:rsid w:val="00165E4C"/>
    <w:rsid w:val="001700E5"/>
    <w:rsid w:val="00184BC6"/>
    <w:rsid w:val="001973D3"/>
    <w:rsid w:val="001A193D"/>
    <w:rsid w:val="001C7BFD"/>
    <w:rsid w:val="001E32B3"/>
    <w:rsid w:val="002878AE"/>
    <w:rsid w:val="002915DE"/>
    <w:rsid w:val="002A432D"/>
    <w:rsid w:val="002B43F1"/>
    <w:rsid w:val="002C3AE2"/>
    <w:rsid w:val="00355FDE"/>
    <w:rsid w:val="003F7C9B"/>
    <w:rsid w:val="004144F3"/>
    <w:rsid w:val="0041555F"/>
    <w:rsid w:val="00454E10"/>
    <w:rsid w:val="00465C91"/>
    <w:rsid w:val="004D1CC2"/>
    <w:rsid w:val="004E59F2"/>
    <w:rsid w:val="004F0E72"/>
    <w:rsid w:val="0056271A"/>
    <w:rsid w:val="00581958"/>
    <w:rsid w:val="005D671A"/>
    <w:rsid w:val="005F09F2"/>
    <w:rsid w:val="00620C2F"/>
    <w:rsid w:val="00621F27"/>
    <w:rsid w:val="00624762"/>
    <w:rsid w:val="006255E4"/>
    <w:rsid w:val="0064461A"/>
    <w:rsid w:val="006646D6"/>
    <w:rsid w:val="006B4485"/>
    <w:rsid w:val="006F6F53"/>
    <w:rsid w:val="007611E4"/>
    <w:rsid w:val="007714BA"/>
    <w:rsid w:val="007746BC"/>
    <w:rsid w:val="007A3F23"/>
    <w:rsid w:val="007F5527"/>
    <w:rsid w:val="00811125"/>
    <w:rsid w:val="00836B24"/>
    <w:rsid w:val="0088072D"/>
    <w:rsid w:val="008A558F"/>
    <w:rsid w:val="008C5FAB"/>
    <w:rsid w:val="008D2E20"/>
    <w:rsid w:val="008F0022"/>
    <w:rsid w:val="00984235"/>
    <w:rsid w:val="009C2755"/>
    <w:rsid w:val="009D21EC"/>
    <w:rsid w:val="009D4373"/>
    <w:rsid w:val="009E0201"/>
    <w:rsid w:val="009F2105"/>
    <w:rsid w:val="009F69D4"/>
    <w:rsid w:val="00A306FB"/>
    <w:rsid w:val="00A6318A"/>
    <w:rsid w:val="00A80421"/>
    <w:rsid w:val="00AA546D"/>
    <w:rsid w:val="00AA654C"/>
    <w:rsid w:val="00AC583F"/>
    <w:rsid w:val="00AF0E7E"/>
    <w:rsid w:val="00B23630"/>
    <w:rsid w:val="00B36171"/>
    <w:rsid w:val="00B53E8D"/>
    <w:rsid w:val="00B67A0F"/>
    <w:rsid w:val="00B72932"/>
    <w:rsid w:val="00B8591B"/>
    <w:rsid w:val="00BD0478"/>
    <w:rsid w:val="00C1079A"/>
    <w:rsid w:val="00C147FF"/>
    <w:rsid w:val="00C42ED4"/>
    <w:rsid w:val="00C46073"/>
    <w:rsid w:val="00C46FEF"/>
    <w:rsid w:val="00C50D91"/>
    <w:rsid w:val="00C76775"/>
    <w:rsid w:val="00CB1758"/>
    <w:rsid w:val="00CD0FF9"/>
    <w:rsid w:val="00D17EAB"/>
    <w:rsid w:val="00D62803"/>
    <w:rsid w:val="00D77C62"/>
    <w:rsid w:val="00DE492C"/>
    <w:rsid w:val="00DF1E4C"/>
    <w:rsid w:val="00E37208"/>
    <w:rsid w:val="00E4159E"/>
    <w:rsid w:val="00E47822"/>
    <w:rsid w:val="00E65DB2"/>
    <w:rsid w:val="00E7613F"/>
    <w:rsid w:val="00E95AE5"/>
    <w:rsid w:val="00EB3FAC"/>
    <w:rsid w:val="00EC333B"/>
    <w:rsid w:val="00EF675A"/>
    <w:rsid w:val="00EF69CA"/>
    <w:rsid w:val="00F02C19"/>
    <w:rsid w:val="00F1312F"/>
    <w:rsid w:val="00F220E5"/>
    <w:rsid w:val="00F957D3"/>
    <w:rsid w:val="00FE4012"/>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05968"/>
  <w15:chartTrackingRefBased/>
  <w15:docId w15:val="{98E14406-1A26-445A-9D9F-E3A77004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B23630"/>
    <w:pPr>
      <w:widowControl w:val="0"/>
      <w:autoSpaceDE w:val="0"/>
      <w:autoSpaceDN w:val="0"/>
      <w:spacing w:before="100"/>
      <w:ind w:left="116"/>
      <w:outlineLvl w:val="0"/>
    </w:pPr>
    <w:rPr>
      <w:rFonts w:ascii="Garamond" w:eastAsia="Garamond" w:hAnsi="Garamond" w:cs="Garamond"/>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QuickFormat1">
    <w:name w:val="QuickFormat1"/>
    <w:rPr>
      <w:rFonts w:ascii="Garamond" w:hAnsi="Garamond"/>
      <w:color w:val="000000"/>
      <w:sz w:val="20"/>
      <w:szCs w:val="20"/>
    </w:rPr>
  </w:style>
  <w:style w:type="character" w:customStyle="1" w:styleId="QuickFormat2">
    <w:name w:val="QuickFormat2"/>
    <w:rPr>
      <w:rFonts w:ascii="Garamond" w:hAnsi="Garamond"/>
      <w:b/>
      <w:bCs/>
      <w:color w:val="000000"/>
      <w:sz w:val="20"/>
      <w:szCs w:val="20"/>
    </w:rPr>
  </w:style>
  <w:style w:type="character" w:customStyle="1" w:styleId="Heading1Char">
    <w:name w:val="Heading 1 Char"/>
    <w:basedOn w:val="DefaultParagraphFont"/>
    <w:link w:val="Heading1"/>
    <w:uiPriority w:val="1"/>
    <w:rsid w:val="00B23630"/>
    <w:rPr>
      <w:rFonts w:ascii="Garamond" w:eastAsia="Garamond" w:hAnsi="Garamond" w:cs="Garamond"/>
      <w:b/>
      <w:bCs/>
      <w:lang w:bidi="en-US"/>
    </w:rPr>
  </w:style>
  <w:style w:type="paragraph" w:styleId="BodyText">
    <w:name w:val="Body Text"/>
    <w:basedOn w:val="Normal"/>
    <w:link w:val="BodyTextChar"/>
    <w:uiPriority w:val="1"/>
    <w:qFormat/>
    <w:rsid w:val="00B23630"/>
    <w:pPr>
      <w:widowControl w:val="0"/>
      <w:autoSpaceDE w:val="0"/>
      <w:autoSpaceDN w:val="0"/>
    </w:pPr>
    <w:rPr>
      <w:rFonts w:ascii="Garamond" w:eastAsia="Garamond" w:hAnsi="Garamond" w:cs="Garamond"/>
      <w:sz w:val="20"/>
      <w:szCs w:val="20"/>
      <w:lang w:bidi="en-US"/>
    </w:rPr>
  </w:style>
  <w:style w:type="character" w:customStyle="1" w:styleId="BodyTextChar">
    <w:name w:val="Body Text Char"/>
    <w:basedOn w:val="DefaultParagraphFont"/>
    <w:link w:val="BodyText"/>
    <w:uiPriority w:val="1"/>
    <w:rsid w:val="00B23630"/>
    <w:rPr>
      <w:rFonts w:ascii="Garamond" w:eastAsia="Garamond" w:hAnsi="Garamond" w:cs="Garamond"/>
      <w:lang w:bidi="en-US"/>
    </w:rPr>
  </w:style>
  <w:style w:type="paragraph" w:styleId="ListParagraph">
    <w:name w:val="List Paragraph"/>
    <w:basedOn w:val="Normal"/>
    <w:uiPriority w:val="1"/>
    <w:qFormat/>
    <w:rsid w:val="00B23630"/>
    <w:pPr>
      <w:widowControl w:val="0"/>
      <w:autoSpaceDE w:val="0"/>
      <w:autoSpaceDN w:val="0"/>
      <w:spacing w:before="100"/>
      <w:ind w:left="475" w:hanging="360"/>
    </w:pPr>
    <w:rPr>
      <w:rFonts w:ascii="Garamond" w:eastAsia="Garamond" w:hAnsi="Garamond" w:cs="Garamond"/>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2958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Monica</dc:creator>
  <cp:keywords/>
  <cp:lastModifiedBy>Emily Nemes</cp:lastModifiedBy>
  <cp:revision>2</cp:revision>
  <cp:lastPrinted>2024-09-17T14:11:00Z</cp:lastPrinted>
  <dcterms:created xsi:type="dcterms:W3CDTF">2025-06-20T18:29:00Z</dcterms:created>
  <dcterms:modified xsi:type="dcterms:W3CDTF">2025-06-20T18:29:00Z</dcterms:modified>
</cp:coreProperties>
</file>